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8A5E92" w14:textId="77777777" w:rsidR="002D1BBA" w:rsidRDefault="002D1BBA" w:rsidP="00976C1E">
      <w:pPr>
        <w:rPr>
          <w:rFonts w:ascii="Arial Narrow" w:hAnsi="Arial Narrow" w:cs="Arial Narrow"/>
        </w:rPr>
      </w:pPr>
    </w:p>
    <w:p w14:paraId="305ADFFB" w14:textId="77777777" w:rsidR="00410701" w:rsidRDefault="00410701" w:rsidP="00976C1E">
      <w:pPr>
        <w:rPr>
          <w:rFonts w:ascii="Arial Narrow" w:hAnsi="Arial Narrow" w:cs="Arial Narrow"/>
        </w:rPr>
      </w:pPr>
    </w:p>
    <w:p w14:paraId="294F6AF7" w14:textId="77777777" w:rsidR="00410701" w:rsidRPr="00621494" w:rsidRDefault="00410701" w:rsidP="00976C1E">
      <w:pPr>
        <w:rPr>
          <w:rFonts w:ascii="Arial Narrow" w:hAnsi="Arial Narrow" w:cs="Arial Narrow"/>
        </w:rPr>
      </w:pPr>
    </w:p>
    <w:p w14:paraId="66C743D8" w14:textId="77777777" w:rsidR="00192B73" w:rsidRPr="00621494" w:rsidRDefault="00192B73" w:rsidP="00976C1E">
      <w:pPr>
        <w:rPr>
          <w:rFonts w:ascii="Arial Narrow" w:hAnsi="Arial Narrow" w:cs="Arial Narrow"/>
        </w:rPr>
      </w:pPr>
    </w:p>
    <w:p w14:paraId="0582A591" w14:textId="77777777" w:rsidR="002D1BBA" w:rsidRPr="00621494" w:rsidRDefault="00410701" w:rsidP="00976C1E">
      <w:pPr>
        <w:jc w:val="center"/>
        <w:rPr>
          <w:rFonts w:ascii="Arial Narrow" w:hAnsi="Arial Narrow" w:cs="Arial Narrow"/>
        </w:rPr>
      </w:pPr>
      <w:r>
        <w:fldChar w:fldCharType="begin"/>
      </w:r>
      <w:r>
        <w:instrText xml:space="preserve"> INCLUDEPICTURE "https://upload.wikimedia.org/wikipedia/commons/thumb/d/d0/POL_gmina_Ciep%C5%82owody_COA.svg/529px-POL_gmina_Ciep%C5%82owody_COA.svg.png" \* MERGEFORMATINET </w:instrText>
      </w:r>
      <w:r>
        <w:fldChar w:fldCharType="separate"/>
      </w:r>
      <w:r w:rsidR="00373E71">
        <w:fldChar w:fldCharType="begin"/>
      </w:r>
      <w:r w:rsidR="00373E71">
        <w:instrText xml:space="preserve"> INCLUDEPICTURE  "https://upload.wikimedia.org/wikipedia/commons/thumb/d/d0/POL_gmina_Ciep%C5%82owody_COA.svg/529px-POL_gmina_Ciep%C5%82owody_COA.svg.png" \* MERGEFORMATINET </w:instrText>
      </w:r>
      <w:r w:rsidR="00373E71">
        <w:fldChar w:fldCharType="separate"/>
      </w:r>
      <w:r w:rsidR="00857EE5">
        <w:fldChar w:fldCharType="begin"/>
      </w:r>
      <w:r w:rsidR="00857EE5">
        <w:instrText xml:space="preserve"> INCLUDEPICTURE  "https://upload.wikimedia.org/wikipedia/commons/thumb/d/d0/POL_gmina_Ciep%C5%82owody_COA.svg/529px-POL_gmina_Ciep%C5%82owody_COA.svg.png" \* MERGEFORMATINET </w:instrText>
      </w:r>
      <w:r w:rsidR="00857EE5">
        <w:fldChar w:fldCharType="separate"/>
      </w:r>
      <w:r w:rsidR="00BA1917">
        <w:fldChar w:fldCharType="begin"/>
      </w:r>
      <w:r w:rsidR="00BA1917">
        <w:instrText xml:space="preserve"> INCLUDEPICTURE  "https://upload.wikimedia.org/wikipedia/commons/thumb/d/d0/POL_gmina_Ciep%C5%82owody_COA.svg/529px-POL_gmina_Ciep%C5%82owody_COA.svg.png" \* MERGEFORMATINET </w:instrText>
      </w:r>
      <w:r w:rsidR="00BA1917">
        <w:fldChar w:fldCharType="separate"/>
      </w:r>
      <w:r w:rsidR="00CC3214">
        <w:fldChar w:fldCharType="begin"/>
      </w:r>
      <w:r w:rsidR="00CC3214">
        <w:instrText xml:space="preserve"> INCLUDEPICTURE  "https://upload.wikimedia.org/wikipedia/commons/thumb/d/d0/POL_gmina_Ciep%C5%82owody_COA.svg/529px-POL_gmina_Ciep%C5%82owody_COA.svg.png" \* MERGEFORMATINET </w:instrText>
      </w:r>
      <w:r w:rsidR="00CC3214">
        <w:fldChar w:fldCharType="separate"/>
      </w:r>
      <w:r w:rsidR="00623866">
        <w:fldChar w:fldCharType="begin"/>
      </w:r>
      <w:r w:rsidR="00623866">
        <w:instrText xml:space="preserve"> INCLUDEPICTURE  "https://upload.wikimedia.org/wikipedia/commons/thumb/d/d0/POL_gmina_Ciep%C5%82owody_COA.svg/529px-POL_gmina_Ciep%C5%82owody_COA.svg.png" \* MERGEFORMATINET </w:instrText>
      </w:r>
      <w:r w:rsidR="00623866">
        <w:fldChar w:fldCharType="separate"/>
      </w:r>
      <w:r w:rsidR="00A22C3F">
        <w:fldChar w:fldCharType="begin"/>
      </w:r>
      <w:r w:rsidR="00A22C3F">
        <w:instrText xml:space="preserve"> INCLUDEPICTURE  "https://upload.wikimedia.org/wikipedia/commons/thumb/d/d0/POL_gmina_Ciep%C5%82owody_COA.svg/529px-POL_gmina_Ciep%C5%82owody_COA.svg.png" \* MERGEFORMATINET </w:instrText>
      </w:r>
      <w:r w:rsidR="00A22C3F">
        <w:fldChar w:fldCharType="separate"/>
      </w:r>
      <w:r w:rsidR="00BB72DB">
        <w:fldChar w:fldCharType="begin"/>
      </w:r>
      <w:r w:rsidR="00BB72DB">
        <w:instrText xml:space="preserve"> INCLUDEPICTURE  "https://upload.wikimedia.org/wikipedia/commons/thumb/d/d0/POL_gmina_Ciep%C5%82owody_COA.svg/529px-POL_gmina_Ciep%C5%82owody_COA.svg.png" \* MERGEFORMATINET </w:instrText>
      </w:r>
      <w:r w:rsidR="00BB72DB">
        <w:fldChar w:fldCharType="separate"/>
      </w:r>
      <w:r w:rsidR="00A3652F">
        <w:fldChar w:fldCharType="begin"/>
      </w:r>
      <w:r w:rsidR="00A3652F">
        <w:instrText xml:space="preserve"> INCLUDEPICTURE  "https://upload.wikimedia.org/wikipedia/commons/thumb/d/d0/POL_gmina_Ciep%C5%82owody_COA.svg/529px-POL_gmina_Ciep%C5%82owody_COA.svg.png" \* MERGEFORMATINET </w:instrText>
      </w:r>
      <w:r w:rsidR="00A3652F">
        <w:fldChar w:fldCharType="separate"/>
      </w:r>
      <w:r w:rsidR="00776DB8">
        <w:fldChar w:fldCharType="begin"/>
      </w:r>
      <w:r w:rsidR="00776DB8">
        <w:instrText xml:space="preserve"> INCLUDEPICTURE  "https://upload.wikimedia.org/wikipedia/commons/thumb/d/d0/POL_gmina_Ciep%C5%82owody_COA.svg/529px-POL_gmina_Ciep%C5%82owody_COA.svg.png" \* MERGEFORMATINET </w:instrText>
      </w:r>
      <w:r w:rsidR="00776DB8">
        <w:fldChar w:fldCharType="separate"/>
      </w:r>
      <w:r w:rsidR="00C12C32">
        <w:fldChar w:fldCharType="begin"/>
      </w:r>
      <w:r w:rsidR="00C12C32">
        <w:instrText xml:space="preserve"> INCLUDEPICTURE  "https://upload.wikimedia.org/wikipedia/commons/thumb/d/d0/POL_gmina_Ciep%C5%82owody_COA.svg/529px-POL_gmina_Ciep%C5%82owody_COA.svg.png" \* MERGEFORMATINET </w:instrText>
      </w:r>
      <w:r w:rsidR="00C12C32">
        <w:fldChar w:fldCharType="separate"/>
      </w:r>
      <w:r w:rsidR="00176E31">
        <w:fldChar w:fldCharType="begin"/>
      </w:r>
      <w:r w:rsidR="00176E31">
        <w:instrText xml:space="preserve"> INCLUDEPICTURE  "https://upload.wikimedia.org/wikipedia/commons/thumb/d/d0/POL_gmina_Ciep%C5%82owody_COA.svg/529px-POL_gmina_Ciep%C5%82owody_COA.svg.png" \* MERGEFORMATINET </w:instrText>
      </w:r>
      <w:r w:rsidR="00176E31">
        <w:fldChar w:fldCharType="separate"/>
      </w:r>
      <w:r w:rsidR="00911F9D">
        <w:fldChar w:fldCharType="begin"/>
      </w:r>
      <w:r w:rsidR="00911F9D">
        <w:instrText xml:space="preserve"> INCLUDEPICTURE  "https://upload.wikimedia.org/wikipedia/commons/thumb/d/d0/POL_gmina_Ciep%C5%82owody_COA.svg/529px-POL_gmina_Ciep%C5%82owody_COA.svg.png" \* MERGEFORMATINET </w:instrText>
      </w:r>
      <w:r w:rsidR="00911F9D">
        <w:fldChar w:fldCharType="separate"/>
      </w:r>
      <w:r w:rsidR="00360315">
        <w:fldChar w:fldCharType="begin"/>
      </w:r>
      <w:r w:rsidR="00360315">
        <w:instrText xml:space="preserve"> INCLUDEPICTURE  "https://upload.wikimedia.org/wikipedia/commons/thumb/d/d0/POL_gmina_Ciep%C5%82owody_COA.svg/529px-POL_gmina_Ciep%C5%82owody_COA.svg.png" \* MERGEFORMATINET </w:instrText>
      </w:r>
      <w:r w:rsidR="00360315">
        <w:fldChar w:fldCharType="separate"/>
      </w:r>
      <w:r>
        <w:fldChar w:fldCharType="begin"/>
      </w:r>
      <w:r>
        <w:instrText xml:space="preserve"> INCLUDEPICTURE  "https://upload.wikimedia.org/wikipedia/commons/thumb/d/d0/POL_gmina_Ciep%C5%82owody_COA.svg/529px-POL_gmina_Ciep%C5%82owody_COA.svg.png" \* MERGEFORMATINET </w:instrText>
      </w:r>
      <w:r>
        <w:fldChar w:fldCharType="separate"/>
      </w:r>
      <w:r w:rsidR="00000000">
        <w:fldChar w:fldCharType="begin"/>
      </w:r>
      <w:r w:rsidR="00000000">
        <w:instrText xml:space="preserve"> INCLUDEPICTURE  "https://upload.wikimedia.org/wikipedia/commons/thumb/d/d0/POL_gmina_Ciep%C5%82owody_COA.svg/529px-POL_gmina_Ciep%C5%82owody_COA.svg.png" \* MERGEFORMATINET </w:instrText>
      </w:r>
      <w:r w:rsidR="00000000">
        <w:fldChar w:fldCharType="separate"/>
      </w:r>
      <w:r w:rsidR="00993E9D">
        <w:pict w14:anchorId="68125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lik:POL gmina Ciepłowody COA.svg" style="width:151.5pt;height:170.25pt">
            <v:imagedata r:id="rId8" r:href="rId9"/>
          </v:shape>
        </w:pict>
      </w:r>
      <w:r w:rsidR="00000000">
        <w:fldChar w:fldCharType="end"/>
      </w:r>
      <w:r>
        <w:fldChar w:fldCharType="end"/>
      </w:r>
      <w:r w:rsidR="00360315">
        <w:fldChar w:fldCharType="end"/>
      </w:r>
      <w:r w:rsidR="00911F9D">
        <w:fldChar w:fldCharType="end"/>
      </w:r>
      <w:r w:rsidR="00176E31">
        <w:fldChar w:fldCharType="end"/>
      </w:r>
      <w:r w:rsidR="00C12C32">
        <w:fldChar w:fldCharType="end"/>
      </w:r>
      <w:r w:rsidR="00776DB8">
        <w:fldChar w:fldCharType="end"/>
      </w:r>
      <w:r w:rsidR="00A3652F">
        <w:fldChar w:fldCharType="end"/>
      </w:r>
      <w:r w:rsidR="00BB72DB">
        <w:fldChar w:fldCharType="end"/>
      </w:r>
      <w:r w:rsidR="00A22C3F">
        <w:fldChar w:fldCharType="end"/>
      </w:r>
      <w:r w:rsidR="00623866">
        <w:fldChar w:fldCharType="end"/>
      </w:r>
      <w:r w:rsidR="00CC3214">
        <w:fldChar w:fldCharType="end"/>
      </w:r>
      <w:r w:rsidR="00BA1917">
        <w:fldChar w:fldCharType="end"/>
      </w:r>
      <w:r w:rsidR="00857EE5">
        <w:fldChar w:fldCharType="end"/>
      </w:r>
      <w:r w:rsidR="00373E71">
        <w:fldChar w:fldCharType="end"/>
      </w:r>
      <w:r>
        <w:fldChar w:fldCharType="end"/>
      </w:r>
    </w:p>
    <w:p w14:paraId="001654F7" w14:textId="77777777" w:rsidR="002D1BBA" w:rsidRPr="00621494" w:rsidRDefault="002D1BBA" w:rsidP="00976C1E">
      <w:pPr>
        <w:rPr>
          <w:rFonts w:ascii="Arial Narrow" w:hAnsi="Arial Narrow" w:cs="Arial Narrow"/>
        </w:rPr>
      </w:pPr>
    </w:p>
    <w:p w14:paraId="73C63E6D" w14:textId="77777777" w:rsidR="00192B73" w:rsidRDefault="00192B73" w:rsidP="00976C1E">
      <w:pPr>
        <w:rPr>
          <w:rFonts w:ascii="Arial Narrow" w:hAnsi="Arial Narrow" w:cs="Arial Narrow"/>
        </w:rPr>
      </w:pPr>
    </w:p>
    <w:p w14:paraId="1755CC5E" w14:textId="77777777" w:rsidR="00410701" w:rsidRPr="00621494" w:rsidRDefault="00410701" w:rsidP="00976C1E">
      <w:pPr>
        <w:rPr>
          <w:rFonts w:ascii="Arial Narrow" w:hAnsi="Arial Narrow" w:cs="Arial Narrow"/>
        </w:rPr>
      </w:pPr>
    </w:p>
    <w:p w14:paraId="518E017F" w14:textId="77777777" w:rsidR="00192B73" w:rsidRPr="00621494" w:rsidRDefault="00192B73" w:rsidP="00976C1E">
      <w:pPr>
        <w:rPr>
          <w:rFonts w:ascii="Arial Narrow" w:hAnsi="Arial Narrow" w:cs="Arial Narrow"/>
        </w:rPr>
      </w:pPr>
    </w:p>
    <w:p w14:paraId="4FDC4CB0" w14:textId="77777777" w:rsidR="002D1BBA" w:rsidRPr="00621494" w:rsidRDefault="00D51DFF" w:rsidP="00976C1E">
      <w:pPr>
        <w:jc w:val="center"/>
        <w:rPr>
          <w:rFonts w:ascii="Arial Narrow" w:hAnsi="Arial Narrow" w:cs="Arial Narrow"/>
          <w:b/>
          <w:sz w:val="36"/>
          <w:szCs w:val="36"/>
        </w:rPr>
      </w:pPr>
      <w:r>
        <w:rPr>
          <w:rFonts w:ascii="Arial Narrow" w:hAnsi="Arial Narrow" w:cs="Arial Narrow"/>
          <w:b/>
          <w:sz w:val="36"/>
          <w:szCs w:val="36"/>
        </w:rPr>
        <w:t xml:space="preserve">ZMIANA </w:t>
      </w:r>
      <w:r w:rsidR="002D1BBA" w:rsidRPr="00621494">
        <w:rPr>
          <w:rFonts w:ascii="Arial Narrow" w:hAnsi="Arial Narrow" w:cs="Arial Narrow"/>
          <w:b/>
          <w:sz w:val="36"/>
          <w:szCs w:val="36"/>
        </w:rPr>
        <w:t>MIEJSCOW</w:t>
      </w:r>
      <w:r>
        <w:rPr>
          <w:rFonts w:ascii="Arial Narrow" w:hAnsi="Arial Narrow" w:cs="Arial Narrow"/>
          <w:b/>
          <w:sz w:val="36"/>
          <w:szCs w:val="36"/>
        </w:rPr>
        <w:t>EGO</w:t>
      </w:r>
      <w:r w:rsidR="002D1BBA" w:rsidRPr="00621494">
        <w:rPr>
          <w:rFonts w:ascii="Arial Narrow" w:hAnsi="Arial Narrow" w:cs="Arial Narrow"/>
          <w:b/>
          <w:sz w:val="36"/>
          <w:szCs w:val="36"/>
        </w:rPr>
        <w:t xml:space="preserve"> PLAN</w:t>
      </w:r>
      <w:r>
        <w:rPr>
          <w:rFonts w:ascii="Arial Narrow" w:hAnsi="Arial Narrow" w:cs="Arial Narrow"/>
          <w:b/>
          <w:sz w:val="36"/>
          <w:szCs w:val="36"/>
        </w:rPr>
        <w:t>U</w:t>
      </w:r>
      <w:r w:rsidR="002D1BBA" w:rsidRPr="00621494">
        <w:rPr>
          <w:rFonts w:ascii="Arial Narrow" w:hAnsi="Arial Narrow" w:cs="Arial Narrow"/>
          <w:b/>
          <w:sz w:val="36"/>
          <w:szCs w:val="36"/>
        </w:rPr>
        <w:t xml:space="preserve"> ZAGOSPODAROWANIA PRZESTRZENNEGO</w:t>
      </w:r>
    </w:p>
    <w:p w14:paraId="5176D6D3" w14:textId="77777777" w:rsidR="002D1BBA" w:rsidRPr="00621494" w:rsidRDefault="00824731" w:rsidP="00976C1E">
      <w:pPr>
        <w:jc w:val="center"/>
        <w:rPr>
          <w:rFonts w:ascii="Arial Narrow" w:hAnsi="Arial Narrow" w:cs="Arial Narrow"/>
          <w:b/>
          <w:sz w:val="36"/>
          <w:szCs w:val="36"/>
        </w:rPr>
      </w:pPr>
      <w:r w:rsidRPr="00621494">
        <w:rPr>
          <w:rFonts w:ascii="Arial Narrow" w:hAnsi="Arial Narrow" w:cs="Arial Narrow"/>
          <w:b/>
          <w:sz w:val="36"/>
          <w:szCs w:val="36"/>
        </w:rPr>
        <w:t xml:space="preserve">DLA </w:t>
      </w:r>
      <w:r w:rsidR="006301B8" w:rsidRPr="00621494">
        <w:rPr>
          <w:rFonts w:ascii="Arial Narrow" w:hAnsi="Arial Narrow" w:cs="Arial Narrow"/>
          <w:b/>
          <w:sz w:val="36"/>
          <w:szCs w:val="36"/>
        </w:rPr>
        <w:t>OB</w:t>
      </w:r>
      <w:r w:rsidR="00410701">
        <w:rPr>
          <w:rFonts w:ascii="Arial Narrow" w:hAnsi="Arial Narrow" w:cs="Arial Narrow"/>
          <w:b/>
          <w:sz w:val="36"/>
          <w:szCs w:val="36"/>
        </w:rPr>
        <w:t>SZARU</w:t>
      </w:r>
      <w:r w:rsidR="009E4384" w:rsidRPr="00621494">
        <w:rPr>
          <w:rFonts w:ascii="Arial Narrow" w:hAnsi="Arial Narrow" w:cs="Arial Narrow"/>
          <w:b/>
          <w:sz w:val="36"/>
          <w:szCs w:val="36"/>
        </w:rPr>
        <w:t xml:space="preserve"> </w:t>
      </w:r>
      <w:r w:rsidR="00410701">
        <w:rPr>
          <w:rFonts w:ascii="Arial Narrow" w:hAnsi="Arial Narrow" w:cs="Arial Narrow"/>
          <w:b/>
          <w:sz w:val="36"/>
          <w:szCs w:val="36"/>
        </w:rPr>
        <w:t xml:space="preserve">POŁOŻONEGO W OBRĘBIE WSI </w:t>
      </w:r>
      <w:r w:rsidR="001B3935">
        <w:rPr>
          <w:rFonts w:ascii="Arial Narrow" w:hAnsi="Arial Narrow" w:cs="Arial Narrow"/>
          <w:b/>
          <w:sz w:val="36"/>
          <w:szCs w:val="36"/>
        </w:rPr>
        <w:t>CIEPŁOWODY</w:t>
      </w:r>
    </w:p>
    <w:p w14:paraId="571C4327" w14:textId="77777777" w:rsidR="00410701" w:rsidRDefault="00410701" w:rsidP="00976C1E">
      <w:pPr>
        <w:pStyle w:val="Default"/>
      </w:pPr>
    </w:p>
    <w:p w14:paraId="72491B96" w14:textId="77777777" w:rsidR="00410701" w:rsidRDefault="00410701" w:rsidP="00976C1E">
      <w:pPr>
        <w:pStyle w:val="Default"/>
      </w:pPr>
    </w:p>
    <w:p w14:paraId="79B44353" w14:textId="77777777" w:rsidR="002D1BBA" w:rsidRPr="00621494" w:rsidRDefault="002D1BBA" w:rsidP="00976C1E">
      <w:pPr>
        <w:ind w:left="6300"/>
        <w:rPr>
          <w:rFonts w:ascii="Arial Narrow" w:hAnsi="Arial Narrow" w:cs="Arial Narrow"/>
        </w:rPr>
      </w:pPr>
    </w:p>
    <w:p w14:paraId="1387AE7B" w14:textId="77777777" w:rsidR="00192B73" w:rsidRPr="00621494" w:rsidRDefault="00192B73" w:rsidP="00976C1E">
      <w:pPr>
        <w:ind w:left="6300"/>
        <w:rPr>
          <w:rFonts w:ascii="Arial Narrow" w:hAnsi="Arial Narrow" w:cs="Arial Narrow"/>
        </w:rPr>
      </w:pPr>
    </w:p>
    <w:p w14:paraId="573D6ABE" w14:textId="77777777" w:rsidR="002D1BBA" w:rsidRPr="00621494" w:rsidRDefault="002D1BBA" w:rsidP="00976C1E">
      <w:pPr>
        <w:ind w:left="283" w:hanging="283"/>
        <w:jc w:val="center"/>
        <w:rPr>
          <w:rFonts w:ascii="Arial Narrow" w:hAnsi="Arial Narrow" w:cs="Arial Narrow"/>
          <w:b/>
        </w:rPr>
      </w:pPr>
      <w:r w:rsidRPr="00621494">
        <w:rPr>
          <w:rFonts w:ascii="Arial Narrow" w:hAnsi="Arial Narrow" w:cs="Arial Narrow"/>
          <w:b/>
        </w:rPr>
        <w:t xml:space="preserve">Uchwalony Uchwałą Rady </w:t>
      </w:r>
      <w:r w:rsidR="009E4384" w:rsidRPr="00621494">
        <w:rPr>
          <w:rFonts w:ascii="Arial Narrow" w:hAnsi="Arial Narrow" w:cs="Arial Narrow"/>
          <w:b/>
        </w:rPr>
        <w:t xml:space="preserve">Gminy </w:t>
      </w:r>
      <w:r w:rsidR="00410701">
        <w:rPr>
          <w:rFonts w:ascii="Arial Narrow" w:hAnsi="Arial Narrow" w:cs="Arial Narrow"/>
          <w:b/>
        </w:rPr>
        <w:t>Ciepłowody</w:t>
      </w:r>
    </w:p>
    <w:p w14:paraId="6A34CE7E" w14:textId="77777777" w:rsidR="002D1BBA" w:rsidRPr="00621494" w:rsidRDefault="002D1BBA" w:rsidP="00976C1E">
      <w:pPr>
        <w:ind w:left="283" w:hanging="283"/>
        <w:jc w:val="center"/>
        <w:rPr>
          <w:rFonts w:ascii="Arial Narrow" w:hAnsi="Arial Narrow" w:cs="Arial Narrow"/>
        </w:rPr>
      </w:pPr>
      <w:r w:rsidRPr="00621494">
        <w:rPr>
          <w:rFonts w:ascii="Arial Narrow" w:hAnsi="Arial Narrow" w:cs="Arial Narrow"/>
          <w:b/>
        </w:rPr>
        <w:t xml:space="preserve">nr </w:t>
      </w:r>
      <w:r w:rsidR="001B3935">
        <w:rPr>
          <w:rFonts w:ascii="Arial Narrow" w:hAnsi="Arial Narrow" w:cs="Arial Narrow"/>
          <w:b/>
        </w:rPr>
        <w:t xml:space="preserve">                               </w:t>
      </w:r>
      <w:r w:rsidRPr="00621494">
        <w:rPr>
          <w:rFonts w:ascii="Arial Narrow" w:hAnsi="Arial Narrow" w:cs="Arial Narrow"/>
          <w:b/>
        </w:rPr>
        <w:t xml:space="preserve"> z dnia</w:t>
      </w:r>
      <w:r w:rsidR="001B3935">
        <w:rPr>
          <w:rFonts w:ascii="Arial Narrow" w:hAnsi="Arial Narrow" w:cs="Arial Narrow"/>
          <w:b/>
        </w:rPr>
        <w:t xml:space="preserve">           </w:t>
      </w:r>
      <w:r w:rsidR="00B11F0D">
        <w:rPr>
          <w:rFonts w:ascii="Arial Narrow" w:hAnsi="Arial Narrow" w:cs="Arial Narrow"/>
          <w:b/>
        </w:rPr>
        <w:t>202</w:t>
      </w:r>
      <w:r w:rsidR="001B3935">
        <w:rPr>
          <w:rFonts w:ascii="Arial Narrow" w:hAnsi="Arial Narrow" w:cs="Arial Narrow"/>
          <w:b/>
        </w:rPr>
        <w:t>6</w:t>
      </w:r>
      <w:r w:rsidR="00B11F0D">
        <w:rPr>
          <w:rFonts w:ascii="Arial Narrow" w:hAnsi="Arial Narrow" w:cs="Arial Narrow"/>
          <w:b/>
        </w:rPr>
        <w:t>r.</w:t>
      </w:r>
    </w:p>
    <w:p w14:paraId="06E29EF4" w14:textId="77777777" w:rsidR="00192B73" w:rsidRPr="00621494" w:rsidRDefault="00192B73" w:rsidP="00976C1E">
      <w:pPr>
        <w:pStyle w:val="Nagwek5"/>
        <w:numPr>
          <w:ilvl w:val="0"/>
          <w:numId w:val="0"/>
        </w:numPr>
        <w:rPr>
          <w:rFonts w:ascii="Arial Narrow" w:hAnsi="Arial Narrow" w:cs="Arial Narrow"/>
          <w:i w:val="0"/>
          <w:sz w:val="24"/>
          <w:szCs w:val="24"/>
        </w:rPr>
      </w:pPr>
    </w:p>
    <w:p w14:paraId="3EF8AEB0" w14:textId="77777777" w:rsidR="009E4384" w:rsidRPr="00621494" w:rsidRDefault="009E4384" w:rsidP="00976C1E">
      <w:pPr>
        <w:rPr>
          <w:rFonts w:ascii="Arial Narrow" w:hAnsi="Arial Narrow"/>
        </w:rPr>
      </w:pPr>
    </w:p>
    <w:p w14:paraId="65526AAE" w14:textId="77777777" w:rsidR="002D1BBA" w:rsidRPr="00410701" w:rsidRDefault="00410701" w:rsidP="00976C1E">
      <w:pPr>
        <w:pStyle w:val="Nagwek5"/>
        <w:numPr>
          <w:ilvl w:val="0"/>
          <w:numId w:val="0"/>
        </w:numPr>
        <w:jc w:val="center"/>
        <w:rPr>
          <w:rFonts w:ascii="Arial Narrow" w:hAnsi="Arial Narrow" w:cs="Arial Narrow"/>
          <w:i w:val="0"/>
          <w:sz w:val="24"/>
          <w:szCs w:val="24"/>
        </w:rPr>
      </w:pPr>
      <w:r w:rsidRPr="00410701">
        <w:rPr>
          <w:rFonts w:ascii="Arial Narrow" w:hAnsi="Arial Narrow" w:cs="Arial Narrow"/>
          <w:i w:val="0"/>
          <w:sz w:val="24"/>
          <w:szCs w:val="24"/>
        </w:rPr>
        <w:t>O</w:t>
      </w:r>
      <w:r w:rsidR="002D1BBA" w:rsidRPr="00410701">
        <w:rPr>
          <w:rFonts w:ascii="Arial Narrow" w:hAnsi="Arial Narrow" w:cs="Arial Narrow"/>
          <w:i w:val="0"/>
          <w:sz w:val="24"/>
          <w:szCs w:val="24"/>
        </w:rPr>
        <w:t>publikowany</w:t>
      </w:r>
      <w:r w:rsidRPr="00410701">
        <w:rPr>
          <w:rFonts w:ascii="Arial Narrow" w:hAnsi="Arial Narrow" w:cs="Arial Narrow"/>
          <w:i w:val="0"/>
          <w:sz w:val="24"/>
          <w:szCs w:val="24"/>
        </w:rPr>
        <w:t xml:space="preserve"> </w:t>
      </w:r>
      <w:r w:rsidR="002D1BBA" w:rsidRPr="00410701">
        <w:rPr>
          <w:rFonts w:ascii="Arial Narrow" w:hAnsi="Arial Narrow" w:cs="Arial Narrow"/>
          <w:i w:val="0"/>
          <w:sz w:val="24"/>
          <w:szCs w:val="24"/>
        </w:rPr>
        <w:t xml:space="preserve">w Dzienniku Urzędowym Województwa </w:t>
      </w:r>
      <w:r w:rsidR="005D73A8" w:rsidRPr="00410701">
        <w:rPr>
          <w:rFonts w:ascii="Arial Narrow" w:hAnsi="Arial Narrow" w:cs="Arial Narrow"/>
          <w:i w:val="0"/>
          <w:sz w:val="24"/>
          <w:szCs w:val="24"/>
        </w:rPr>
        <w:t>Dolnośląskiego</w:t>
      </w:r>
    </w:p>
    <w:p w14:paraId="25D37FC3" w14:textId="77777777" w:rsidR="002D1BBA" w:rsidRPr="00621494" w:rsidRDefault="002D1BBA" w:rsidP="00976C1E">
      <w:pPr>
        <w:jc w:val="center"/>
        <w:rPr>
          <w:rFonts w:ascii="Arial Narrow" w:hAnsi="Arial Narrow" w:cs="Arial Narrow"/>
        </w:rPr>
      </w:pPr>
      <w:r w:rsidRPr="00621494">
        <w:rPr>
          <w:rFonts w:ascii="Arial Narrow" w:hAnsi="Arial Narrow" w:cs="Arial Narrow"/>
          <w:b/>
        </w:rPr>
        <w:t>nr.................... z dnia......................... poz. ............</w:t>
      </w:r>
    </w:p>
    <w:p w14:paraId="3DD91A8E" w14:textId="77777777" w:rsidR="002D1BBA" w:rsidRPr="00621494" w:rsidRDefault="002D1BBA" w:rsidP="00976C1E">
      <w:pPr>
        <w:rPr>
          <w:rFonts w:ascii="Arial Narrow" w:hAnsi="Arial Narrow" w:cs="Arial Narrow"/>
        </w:rPr>
      </w:pPr>
    </w:p>
    <w:p w14:paraId="4CDC94B3" w14:textId="77777777" w:rsidR="002D1BBA" w:rsidRPr="00621494" w:rsidRDefault="002D1BBA" w:rsidP="00976C1E">
      <w:pPr>
        <w:jc w:val="both"/>
        <w:rPr>
          <w:rFonts w:ascii="Arial Narrow" w:hAnsi="Arial Narrow" w:cs="Arial Narrow"/>
          <w:lang w:val="de-DE"/>
        </w:rPr>
      </w:pPr>
    </w:p>
    <w:p w14:paraId="45416C12" w14:textId="77777777" w:rsidR="009E4384" w:rsidRDefault="009E4384" w:rsidP="00976C1E">
      <w:pPr>
        <w:jc w:val="both"/>
        <w:rPr>
          <w:rFonts w:ascii="Arial Narrow" w:hAnsi="Arial Narrow" w:cs="Arial Narrow"/>
          <w:lang w:val="de-DE"/>
        </w:rPr>
      </w:pPr>
    </w:p>
    <w:p w14:paraId="79DBCE98" w14:textId="77777777" w:rsidR="00410701" w:rsidRPr="00621494" w:rsidRDefault="00410701" w:rsidP="00976C1E">
      <w:pPr>
        <w:jc w:val="both"/>
        <w:rPr>
          <w:rFonts w:ascii="Arial Narrow" w:hAnsi="Arial Narrow" w:cs="Arial Narrow"/>
          <w:lang w:val="de-DE"/>
        </w:rPr>
      </w:pPr>
    </w:p>
    <w:p w14:paraId="0091982E" w14:textId="77777777" w:rsidR="009E4384" w:rsidRPr="00621494" w:rsidRDefault="009E4384" w:rsidP="00976C1E">
      <w:pPr>
        <w:jc w:val="both"/>
        <w:rPr>
          <w:rFonts w:ascii="Arial Narrow" w:hAnsi="Arial Narrow" w:cs="Arial Narrow"/>
          <w:lang w:val="de-DE"/>
        </w:rPr>
      </w:pPr>
    </w:p>
    <w:p w14:paraId="6C87D308" w14:textId="77777777" w:rsidR="00192B73" w:rsidRDefault="00192B73" w:rsidP="00976C1E">
      <w:pPr>
        <w:jc w:val="both"/>
        <w:rPr>
          <w:rFonts w:ascii="Arial Narrow" w:hAnsi="Arial Narrow" w:cs="Arial Narrow"/>
          <w:lang w:val="de-DE"/>
        </w:rPr>
      </w:pPr>
    </w:p>
    <w:p w14:paraId="31B7CE33" w14:textId="77777777" w:rsidR="00976C1E" w:rsidRDefault="00976C1E" w:rsidP="00976C1E">
      <w:pPr>
        <w:jc w:val="both"/>
        <w:rPr>
          <w:rFonts w:ascii="Arial Narrow" w:hAnsi="Arial Narrow" w:cs="Arial Narrow"/>
          <w:lang w:val="de-DE"/>
        </w:rPr>
      </w:pPr>
    </w:p>
    <w:p w14:paraId="736E35F1" w14:textId="77777777" w:rsidR="00976C1E" w:rsidRDefault="00976C1E" w:rsidP="00976C1E">
      <w:pPr>
        <w:jc w:val="both"/>
        <w:rPr>
          <w:rFonts w:ascii="Arial Narrow" w:hAnsi="Arial Narrow" w:cs="Arial Narrow"/>
          <w:lang w:val="de-DE"/>
        </w:rPr>
      </w:pPr>
    </w:p>
    <w:p w14:paraId="66186053" w14:textId="77777777" w:rsidR="00976C1E" w:rsidRDefault="00976C1E" w:rsidP="00976C1E">
      <w:pPr>
        <w:jc w:val="both"/>
        <w:rPr>
          <w:rFonts w:ascii="Arial Narrow" w:hAnsi="Arial Narrow" w:cs="Arial Narrow"/>
          <w:lang w:val="de-DE"/>
        </w:rPr>
      </w:pPr>
    </w:p>
    <w:p w14:paraId="50344112" w14:textId="77777777" w:rsidR="00976C1E" w:rsidRDefault="00976C1E" w:rsidP="00976C1E">
      <w:pPr>
        <w:jc w:val="both"/>
        <w:rPr>
          <w:rFonts w:ascii="Arial Narrow" w:hAnsi="Arial Narrow" w:cs="Arial Narrow"/>
          <w:lang w:val="de-DE"/>
        </w:rPr>
      </w:pPr>
    </w:p>
    <w:p w14:paraId="7FB11F1C" w14:textId="77777777" w:rsidR="00976C1E" w:rsidRDefault="00976C1E" w:rsidP="00976C1E">
      <w:pPr>
        <w:jc w:val="both"/>
        <w:rPr>
          <w:rFonts w:ascii="Arial Narrow" w:hAnsi="Arial Narrow" w:cs="Arial Narrow"/>
          <w:lang w:val="de-DE"/>
        </w:rPr>
      </w:pPr>
    </w:p>
    <w:p w14:paraId="490371A1" w14:textId="77777777" w:rsidR="00976C1E" w:rsidRPr="00621494" w:rsidRDefault="00976C1E" w:rsidP="00976C1E">
      <w:pPr>
        <w:jc w:val="both"/>
        <w:rPr>
          <w:rFonts w:ascii="Arial Narrow" w:hAnsi="Arial Narrow" w:cs="Arial Narrow"/>
          <w:lang w:val="de-DE"/>
        </w:rPr>
      </w:pPr>
    </w:p>
    <w:p w14:paraId="242AFC17" w14:textId="77777777" w:rsidR="00192B73" w:rsidRPr="00621494" w:rsidRDefault="00192B73" w:rsidP="00976C1E">
      <w:pPr>
        <w:jc w:val="both"/>
        <w:rPr>
          <w:rFonts w:ascii="Arial Narrow" w:hAnsi="Arial Narrow" w:cs="Arial Narrow"/>
          <w:lang w:val="de-DE"/>
        </w:rPr>
      </w:pPr>
    </w:p>
    <w:p w14:paraId="2015C697" w14:textId="77777777" w:rsidR="002D1BBA" w:rsidRPr="00410701" w:rsidRDefault="002D1BBA" w:rsidP="00976C1E">
      <w:pPr>
        <w:tabs>
          <w:tab w:val="left" w:pos="1843"/>
          <w:tab w:val="left" w:pos="4253"/>
        </w:tabs>
        <w:ind w:left="6300"/>
        <w:jc w:val="both"/>
        <w:rPr>
          <w:rFonts w:ascii="Arial Narrow" w:hAnsi="Arial Narrow" w:cs="Arial Narrow"/>
        </w:rPr>
      </w:pPr>
    </w:p>
    <w:p w14:paraId="7E704639" w14:textId="77777777" w:rsidR="00E866D0" w:rsidRPr="00410701" w:rsidRDefault="00410701" w:rsidP="00976C1E">
      <w:pPr>
        <w:jc w:val="center"/>
        <w:rPr>
          <w:rFonts w:ascii="Arial Narrow" w:hAnsi="Arial Narrow" w:cs="Arial Narrow"/>
          <w:b/>
        </w:rPr>
      </w:pPr>
      <w:r w:rsidRPr="00410701">
        <w:rPr>
          <w:rFonts w:ascii="Arial Narrow" w:hAnsi="Arial Narrow" w:cs="Arial Narrow"/>
          <w:b/>
        </w:rPr>
        <w:t xml:space="preserve">Ciepłowody </w:t>
      </w:r>
      <w:r w:rsidR="002D1BBA" w:rsidRPr="00410701">
        <w:rPr>
          <w:rFonts w:ascii="Arial Narrow" w:hAnsi="Arial Narrow" w:cs="Arial Narrow"/>
          <w:b/>
        </w:rPr>
        <w:t>20</w:t>
      </w:r>
      <w:r w:rsidR="00DB48D0" w:rsidRPr="00410701">
        <w:rPr>
          <w:rFonts w:ascii="Arial Narrow" w:hAnsi="Arial Narrow" w:cs="Arial Narrow"/>
          <w:b/>
        </w:rPr>
        <w:t>2</w:t>
      </w:r>
      <w:r w:rsidRPr="00410701">
        <w:rPr>
          <w:rFonts w:ascii="Arial Narrow" w:hAnsi="Arial Narrow" w:cs="Arial Narrow"/>
          <w:b/>
        </w:rPr>
        <w:t>5</w:t>
      </w:r>
      <w:r w:rsidR="00903B1D">
        <w:rPr>
          <w:rFonts w:ascii="Arial Narrow" w:hAnsi="Arial Narrow" w:cs="Arial Narrow"/>
          <w:b/>
        </w:rPr>
        <w:t xml:space="preserve"> </w:t>
      </w:r>
      <w:r w:rsidR="002126DE">
        <w:rPr>
          <w:rFonts w:ascii="Arial Narrow" w:hAnsi="Arial Narrow" w:cs="Arial Narrow"/>
          <w:b/>
          <w:color w:val="FF0000"/>
        </w:rPr>
        <w:t>22.10</w:t>
      </w:r>
      <w:r w:rsidR="00903B1D" w:rsidRPr="00903B1D">
        <w:rPr>
          <w:rFonts w:ascii="Arial Narrow" w:hAnsi="Arial Narrow" w:cs="Arial Narrow"/>
          <w:b/>
          <w:color w:val="FF0000"/>
        </w:rPr>
        <w:t>.2025 -</w:t>
      </w:r>
      <w:r w:rsidR="002126DE">
        <w:rPr>
          <w:rFonts w:ascii="Arial Narrow" w:hAnsi="Arial Narrow" w:cs="Arial Narrow"/>
          <w:b/>
          <w:color w:val="FF0000"/>
        </w:rPr>
        <w:t xml:space="preserve"> konsultacje</w:t>
      </w:r>
    </w:p>
    <w:p w14:paraId="344301D4" w14:textId="77777777" w:rsidR="00621494" w:rsidRPr="00410701" w:rsidRDefault="00621494" w:rsidP="00976C1E">
      <w:pPr>
        <w:rPr>
          <w:rFonts w:ascii="Arial Narrow" w:hAnsi="Arial Narrow" w:cs="Arial Narrow"/>
          <w:b/>
        </w:rPr>
      </w:pPr>
    </w:p>
    <w:p w14:paraId="09A9E515" w14:textId="77777777" w:rsidR="009E4384" w:rsidRPr="00621494" w:rsidRDefault="009E4384" w:rsidP="00976C1E">
      <w:pPr>
        <w:rPr>
          <w:rFonts w:ascii="Arial Narrow" w:hAnsi="Arial Narrow" w:cs="Arial Narrow"/>
          <w:b/>
        </w:rPr>
      </w:pPr>
    </w:p>
    <w:p w14:paraId="55C5F98B" w14:textId="77777777" w:rsidR="002D1BBA" w:rsidRPr="00621494" w:rsidRDefault="002D1BBA" w:rsidP="00976C1E">
      <w:pPr>
        <w:jc w:val="center"/>
        <w:rPr>
          <w:rFonts w:ascii="Arial Narrow" w:hAnsi="Arial Narrow" w:cs="Arial Narrow"/>
          <w:b/>
        </w:rPr>
      </w:pPr>
      <w:r w:rsidRPr="00621494">
        <w:rPr>
          <w:rFonts w:ascii="Arial Narrow" w:hAnsi="Arial Narrow" w:cs="Arial Narrow"/>
          <w:b/>
        </w:rPr>
        <w:t xml:space="preserve">UCHWAŁA NR </w:t>
      </w:r>
    </w:p>
    <w:p w14:paraId="27033C10" w14:textId="77777777" w:rsidR="002D1BBA" w:rsidRPr="00621494" w:rsidRDefault="002D1BBA" w:rsidP="00976C1E">
      <w:pPr>
        <w:jc w:val="center"/>
        <w:rPr>
          <w:rFonts w:ascii="Arial Narrow" w:hAnsi="Arial Narrow" w:cs="Arial Narrow"/>
          <w:b/>
        </w:rPr>
      </w:pPr>
      <w:r w:rsidRPr="00621494">
        <w:rPr>
          <w:rFonts w:ascii="Arial Narrow" w:hAnsi="Arial Narrow" w:cs="Arial Narrow"/>
          <w:b/>
        </w:rPr>
        <w:t xml:space="preserve">RADY </w:t>
      </w:r>
      <w:r w:rsidR="009E4384" w:rsidRPr="00621494">
        <w:rPr>
          <w:rFonts w:ascii="Arial Narrow" w:hAnsi="Arial Narrow" w:cs="Arial Narrow"/>
          <w:b/>
        </w:rPr>
        <w:t xml:space="preserve">GMINY </w:t>
      </w:r>
      <w:r w:rsidR="00410701">
        <w:rPr>
          <w:rFonts w:ascii="Arial Narrow" w:hAnsi="Arial Narrow" w:cs="Arial Narrow"/>
          <w:b/>
        </w:rPr>
        <w:t>CIEPŁOWODY</w:t>
      </w:r>
    </w:p>
    <w:p w14:paraId="4224013D" w14:textId="77777777" w:rsidR="002D1BBA" w:rsidRDefault="002D1BBA" w:rsidP="00976C1E">
      <w:pPr>
        <w:jc w:val="center"/>
        <w:rPr>
          <w:rFonts w:ascii="Arial Narrow" w:hAnsi="Arial Narrow" w:cs="Arial Narrow"/>
          <w:b/>
        </w:rPr>
      </w:pPr>
      <w:r w:rsidRPr="00621494">
        <w:rPr>
          <w:rFonts w:ascii="Arial Narrow" w:hAnsi="Arial Narrow" w:cs="Arial Narrow"/>
          <w:b/>
        </w:rPr>
        <w:t xml:space="preserve">Z DNIA </w:t>
      </w:r>
      <w:r w:rsidR="001B3935">
        <w:rPr>
          <w:rFonts w:ascii="Arial Narrow" w:hAnsi="Arial Narrow" w:cs="Arial Narrow"/>
          <w:b/>
        </w:rPr>
        <w:t xml:space="preserve">                    </w:t>
      </w:r>
      <w:r w:rsidR="00B11F0D">
        <w:rPr>
          <w:rFonts w:ascii="Arial Narrow" w:hAnsi="Arial Narrow" w:cs="Arial Narrow"/>
          <w:b/>
        </w:rPr>
        <w:t>202</w:t>
      </w:r>
      <w:r w:rsidR="001B3935">
        <w:rPr>
          <w:rFonts w:ascii="Arial Narrow" w:hAnsi="Arial Narrow" w:cs="Arial Narrow"/>
          <w:b/>
        </w:rPr>
        <w:t>6</w:t>
      </w:r>
      <w:r w:rsidR="00B11F0D">
        <w:rPr>
          <w:rFonts w:ascii="Arial Narrow" w:hAnsi="Arial Narrow" w:cs="Arial Narrow"/>
          <w:b/>
        </w:rPr>
        <w:t>r.</w:t>
      </w:r>
    </w:p>
    <w:p w14:paraId="7A504950" w14:textId="77777777" w:rsidR="00365B51" w:rsidRPr="00621494" w:rsidRDefault="00365B51" w:rsidP="00976C1E">
      <w:pPr>
        <w:jc w:val="center"/>
        <w:rPr>
          <w:rFonts w:ascii="Arial Narrow" w:hAnsi="Arial Narrow" w:cs="Arial Narrow"/>
          <w:b/>
        </w:rPr>
      </w:pPr>
    </w:p>
    <w:p w14:paraId="75197F31" w14:textId="77777777" w:rsidR="002D1BBA" w:rsidRPr="00365B51" w:rsidRDefault="002D1BBA" w:rsidP="00976C1E">
      <w:pPr>
        <w:pStyle w:val="Tekstpodstawowy21"/>
        <w:spacing w:line="240" w:lineRule="auto"/>
        <w:jc w:val="both"/>
        <w:rPr>
          <w:rFonts w:ascii="Arial Narrow" w:hAnsi="Arial Narrow" w:cs="Arial Narrow"/>
          <w:b/>
          <w:spacing w:val="20"/>
        </w:rPr>
      </w:pPr>
      <w:r w:rsidRPr="00365B51">
        <w:rPr>
          <w:rFonts w:ascii="Arial Narrow" w:hAnsi="Arial Narrow" w:cs="Arial Narrow"/>
          <w:b/>
        </w:rPr>
        <w:t xml:space="preserve">w sprawie </w:t>
      </w:r>
      <w:r w:rsidR="00D51DFF">
        <w:rPr>
          <w:rFonts w:ascii="Arial Narrow" w:hAnsi="Arial Narrow" w:cs="Arial Narrow"/>
          <w:b/>
        </w:rPr>
        <w:t xml:space="preserve">zmiany </w:t>
      </w:r>
      <w:r w:rsidRPr="00365B51">
        <w:rPr>
          <w:rFonts w:ascii="Arial Narrow" w:hAnsi="Arial Narrow" w:cs="Arial Narrow"/>
          <w:b/>
        </w:rPr>
        <w:t xml:space="preserve">miejscowego planu zagospodarowania przestrzennego </w:t>
      </w:r>
      <w:r w:rsidR="00824731" w:rsidRPr="00365B51">
        <w:rPr>
          <w:rFonts w:ascii="Arial Narrow" w:hAnsi="Arial Narrow" w:cs="Arial Narrow"/>
          <w:b/>
        </w:rPr>
        <w:t xml:space="preserve">dla </w:t>
      </w:r>
      <w:r w:rsidR="00410701" w:rsidRPr="00365B51">
        <w:rPr>
          <w:rFonts w:ascii="Arial Narrow" w:hAnsi="Arial Narrow" w:cs="Arial Narrow"/>
          <w:b/>
        </w:rPr>
        <w:t xml:space="preserve">obszaru położonego w obrębie wsi </w:t>
      </w:r>
      <w:r w:rsidR="001B3935">
        <w:rPr>
          <w:rFonts w:ascii="Arial Narrow" w:hAnsi="Arial Narrow" w:cs="Arial Narrow"/>
          <w:b/>
        </w:rPr>
        <w:t>Ciepłowody</w:t>
      </w:r>
    </w:p>
    <w:p w14:paraId="6E3161D3" w14:textId="77777777" w:rsidR="00F863BC" w:rsidRPr="00422398" w:rsidRDefault="002D1BBA" w:rsidP="00976C1E">
      <w:pPr>
        <w:pStyle w:val="Default"/>
        <w:jc w:val="both"/>
        <w:rPr>
          <w:rFonts w:ascii="Arial Narrow" w:hAnsi="Arial Narrow" w:cs="Arial Narrow"/>
        </w:rPr>
      </w:pPr>
      <w:r w:rsidRPr="00621494">
        <w:rPr>
          <w:rFonts w:ascii="Arial Narrow" w:hAnsi="Arial Narrow" w:cs="Arial Narrow"/>
        </w:rPr>
        <w:t>Na podstawie art. 18 ust. 2 pkt. 5 ustawy z dnia 8 marca 1990</w:t>
      </w:r>
      <w:r w:rsidR="009C524D" w:rsidRPr="00621494">
        <w:rPr>
          <w:rFonts w:ascii="Arial Narrow" w:hAnsi="Arial Narrow" w:cs="Arial Narrow"/>
        </w:rPr>
        <w:t xml:space="preserve"> </w:t>
      </w:r>
      <w:r w:rsidRPr="00621494">
        <w:rPr>
          <w:rFonts w:ascii="Arial Narrow" w:hAnsi="Arial Narrow" w:cs="Arial Narrow"/>
        </w:rPr>
        <w:t xml:space="preserve">r. o samorządzie gminnym </w:t>
      </w:r>
      <w:r w:rsidR="009C4628" w:rsidRPr="00621494">
        <w:rPr>
          <w:rFonts w:ascii="Arial Narrow" w:hAnsi="Arial Narrow"/>
        </w:rPr>
        <w:t xml:space="preserve">(t.j. </w:t>
      </w:r>
      <w:r w:rsidR="00F32C88" w:rsidRPr="00621494">
        <w:rPr>
          <w:rFonts w:ascii="Arial Narrow" w:hAnsi="Arial Narrow"/>
        </w:rPr>
        <w:t>Dz. U. </w:t>
      </w:r>
      <w:bookmarkStart w:id="0" w:name="_Hlk132281944"/>
      <w:r w:rsidR="00A85DCD">
        <w:rPr>
          <w:rFonts w:ascii="Arial Narrow" w:hAnsi="Arial Narrow"/>
        </w:rPr>
        <w:t>202</w:t>
      </w:r>
      <w:r w:rsidR="002126DE">
        <w:rPr>
          <w:rFonts w:ascii="Arial Narrow" w:hAnsi="Arial Narrow"/>
        </w:rPr>
        <w:t>5</w:t>
      </w:r>
      <w:r w:rsidR="003E13DE" w:rsidRPr="00621494">
        <w:rPr>
          <w:rFonts w:ascii="Arial Narrow" w:hAnsi="Arial Narrow"/>
        </w:rPr>
        <w:t xml:space="preserve">, poz. </w:t>
      </w:r>
      <w:bookmarkEnd w:id="0"/>
      <w:r w:rsidR="001B3935">
        <w:rPr>
          <w:rFonts w:ascii="Arial Narrow" w:hAnsi="Arial Narrow"/>
        </w:rPr>
        <w:t>1</w:t>
      </w:r>
      <w:r w:rsidR="002126DE">
        <w:rPr>
          <w:rFonts w:ascii="Arial Narrow" w:hAnsi="Arial Narrow"/>
        </w:rPr>
        <w:t>153</w:t>
      </w:r>
      <w:r w:rsidR="001B3935">
        <w:rPr>
          <w:rFonts w:ascii="Arial Narrow" w:hAnsi="Arial Narrow"/>
        </w:rPr>
        <w:t xml:space="preserve"> ze zm.</w:t>
      </w:r>
      <w:r w:rsidR="009C4628" w:rsidRPr="00621494">
        <w:rPr>
          <w:rFonts w:ascii="Arial Narrow" w:hAnsi="Arial Narrow"/>
        </w:rPr>
        <w:t>)</w:t>
      </w:r>
      <w:r w:rsidRPr="00621494">
        <w:rPr>
          <w:rFonts w:ascii="Arial Narrow" w:hAnsi="Arial Narrow" w:cs="Arial Narrow"/>
        </w:rPr>
        <w:t>, art. 20 ust. 1 ustawy z dnia 27 marca 2003</w:t>
      </w:r>
      <w:r w:rsidR="009C524D" w:rsidRPr="00621494">
        <w:rPr>
          <w:rFonts w:ascii="Arial Narrow" w:hAnsi="Arial Narrow" w:cs="Arial Narrow"/>
        </w:rPr>
        <w:t xml:space="preserve"> </w:t>
      </w:r>
      <w:r w:rsidRPr="00621494">
        <w:rPr>
          <w:rFonts w:ascii="Arial Narrow" w:hAnsi="Arial Narrow" w:cs="Arial Narrow"/>
        </w:rPr>
        <w:t xml:space="preserve">r. o planowaniu i zagospodarowaniu przestrzennym </w:t>
      </w:r>
      <w:r w:rsidR="009C4628" w:rsidRPr="00621494">
        <w:rPr>
          <w:rFonts w:ascii="Arial Narrow" w:hAnsi="Arial Narrow"/>
        </w:rPr>
        <w:t>(t.j. Dz.</w:t>
      </w:r>
      <w:r w:rsidR="00F73483" w:rsidRPr="00621494">
        <w:rPr>
          <w:rFonts w:ascii="Arial Narrow" w:hAnsi="Arial Narrow"/>
        </w:rPr>
        <w:t xml:space="preserve"> </w:t>
      </w:r>
      <w:r w:rsidR="009C4628" w:rsidRPr="00621494">
        <w:rPr>
          <w:rFonts w:ascii="Arial Narrow" w:hAnsi="Arial Narrow"/>
        </w:rPr>
        <w:t xml:space="preserve">U. </w:t>
      </w:r>
      <w:bookmarkStart w:id="1" w:name="_Hlk132274033"/>
      <w:bookmarkStart w:id="2" w:name="_Hlk132281967"/>
      <w:r w:rsidR="003E13DE" w:rsidRPr="00621494">
        <w:rPr>
          <w:rFonts w:ascii="Arial Narrow" w:hAnsi="Arial Narrow"/>
        </w:rPr>
        <w:t>202</w:t>
      </w:r>
      <w:r w:rsidR="006C4DE5">
        <w:rPr>
          <w:rFonts w:ascii="Arial Narrow" w:hAnsi="Arial Narrow"/>
        </w:rPr>
        <w:t>4</w:t>
      </w:r>
      <w:r w:rsidR="003E13DE" w:rsidRPr="00621494">
        <w:rPr>
          <w:rFonts w:ascii="Arial Narrow" w:hAnsi="Arial Narrow"/>
        </w:rPr>
        <w:t xml:space="preserve"> poz. </w:t>
      </w:r>
      <w:bookmarkEnd w:id="1"/>
      <w:r w:rsidR="006C4DE5">
        <w:rPr>
          <w:rFonts w:ascii="Arial Narrow" w:hAnsi="Arial Narrow"/>
        </w:rPr>
        <w:t>1130</w:t>
      </w:r>
      <w:r w:rsidR="00B11F0D">
        <w:rPr>
          <w:rFonts w:ascii="Arial Narrow" w:hAnsi="Arial Narrow"/>
        </w:rPr>
        <w:t xml:space="preserve"> ze zm.</w:t>
      </w:r>
      <w:r w:rsidR="002E7CD2">
        <w:rPr>
          <w:rFonts w:ascii="Arial Narrow" w:hAnsi="Arial Narrow"/>
        </w:rPr>
        <w:t>)</w:t>
      </w:r>
      <w:r w:rsidRPr="00621494">
        <w:rPr>
          <w:rFonts w:ascii="Arial Narrow" w:hAnsi="Arial Narrow" w:cs="Arial Narrow"/>
        </w:rPr>
        <w:t xml:space="preserve"> </w:t>
      </w:r>
      <w:bookmarkEnd w:id="2"/>
      <w:r w:rsidRPr="00621494">
        <w:rPr>
          <w:rFonts w:ascii="Arial Narrow" w:hAnsi="Arial Narrow" w:cs="Arial Narrow"/>
        </w:rPr>
        <w:t xml:space="preserve">oraz na podstawie uchwały Rady </w:t>
      </w:r>
      <w:r w:rsidR="009E4384" w:rsidRPr="00621494">
        <w:rPr>
          <w:rFonts w:ascii="Arial Narrow" w:hAnsi="Arial Narrow" w:cs="Arial Narrow"/>
        </w:rPr>
        <w:t xml:space="preserve">Gminy </w:t>
      </w:r>
      <w:r w:rsidR="00410701">
        <w:rPr>
          <w:rFonts w:ascii="Arial Narrow" w:hAnsi="Arial Narrow" w:cs="Arial Narrow"/>
        </w:rPr>
        <w:t>Ciepłowody</w:t>
      </w:r>
      <w:r w:rsidR="005D73A8" w:rsidRPr="00621494">
        <w:rPr>
          <w:rFonts w:ascii="Arial Narrow" w:hAnsi="Arial Narrow" w:cs="Arial Narrow"/>
        </w:rPr>
        <w:t xml:space="preserve"> </w:t>
      </w:r>
      <w:r w:rsidR="00684D64" w:rsidRPr="00621494">
        <w:rPr>
          <w:rFonts w:ascii="Arial Narrow" w:hAnsi="Arial Narrow" w:cs="Arial Narrow"/>
        </w:rPr>
        <w:t>nr</w:t>
      </w:r>
      <w:r w:rsidR="00684D64" w:rsidRPr="00621494">
        <w:rPr>
          <w:rFonts w:ascii="Arial Narrow" w:hAnsi="Arial Narrow"/>
        </w:rPr>
        <w:t xml:space="preserve"> </w:t>
      </w:r>
      <w:r w:rsidR="001B3935">
        <w:rPr>
          <w:rFonts w:ascii="Arial Narrow" w:hAnsi="Arial Narrow"/>
          <w:bCs/>
        </w:rPr>
        <w:t>77</w:t>
      </w:r>
      <w:r w:rsidR="00410701">
        <w:rPr>
          <w:rFonts w:ascii="Arial Narrow" w:hAnsi="Arial Narrow"/>
          <w:bCs/>
        </w:rPr>
        <w:t>/</w:t>
      </w:r>
      <w:r w:rsidR="001B3935">
        <w:rPr>
          <w:rFonts w:ascii="Arial Narrow" w:hAnsi="Arial Narrow"/>
          <w:bCs/>
        </w:rPr>
        <w:t>X</w:t>
      </w:r>
      <w:r w:rsidR="00410701">
        <w:rPr>
          <w:rFonts w:ascii="Arial Narrow" w:hAnsi="Arial Narrow"/>
          <w:bCs/>
        </w:rPr>
        <w:t>/2</w:t>
      </w:r>
      <w:r w:rsidR="001B3935">
        <w:rPr>
          <w:rFonts w:ascii="Arial Narrow" w:hAnsi="Arial Narrow"/>
          <w:bCs/>
        </w:rPr>
        <w:t>5</w:t>
      </w:r>
      <w:r w:rsidR="00684D64" w:rsidRPr="00621494">
        <w:rPr>
          <w:rFonts w:ascii="Arial Narrow" w:hAnsi="Arial Narrow"/>
          <w:bCs/>
        </w:rPr>
        <w:t xml:space="preserve"> </w:t>
      </w:r>
      <w:r w:rsidRPr="00621494">
        <w:rPr>
          <w:rFonts w:ascii="Arial Narrow" w:hAnsi="Arial Narrow" w:cs="Arial Narrow"/>
        </w:rPr>
        <w:t xml:space="preserve">z dnia </w:t>
      </w:r>
      <w:r w:rsidR="001B3935">
        <w:rPr>
          <w:rFonts w:ascii="Arial Narrow" w:hAnsi="Arial Narrow" w:cs="Arial Narrow"/>
        </w:rPr>
        <w:t>3</w:t>
      </w:r>
      <w:r w:rsidRPr="00621494">
        <w:rPr>
          <w:rFonts w:ascii="Arial Narrow" w:hAnsi="Arial Narrow" w:cs="Arial Narrow"/>
        </w:rPr>
        <w:t xml:space="preserve"> </w:t>
      </w:r>
      <w:r w:rsidR="001B3935">
        <w:rPr>
          <w:rFonts w:ascii="Arial Narrow" w:hAnsi="Arial Narrow" w:cs="Arial Narrow"/>
        </w:rPr>
        <w:t>marca</w:t>
      </w:r>
      <w:r w:rsidRPr="00621494">
        <w:rPr>
          <w:rFonts w:ascii="Arial Narrow" w:hAnsi="Arial Narrow" w:cs="Arial Narrow"/>
        </w:rPr>
        <w:t xml:space="preserve"> 20</w:t>
      </w:r>
      <w:r w:rsidR="007E466D" w:rsidRPr="00621494">
        <w:rPr>
          <w:rFonts w:ascii="Arial Narrow" w:hAnsi="Arial Narrow" w:cs="Arial Narrow"/>
        </w:rPr>
        <w:t>2</w:t>
      </w:r>
      <w:r w:rsidR="001B3935">
        <w:rPr>
          <w:rFonts w:ascii="Arial Narrow" w:hAnsi="Arial Narrow" w:cs="Arial Narrow"/>
        </w:rPr>
        <w:t>5</w:t>
      </w:r>
      <w:r w:rsidRPr="00621494">
        <w:rPr>
          <w:rFonts w:ascii="Arial Narrow" w:hAnsi="Arial Narrow" w:cs="Arial Narrow"/>
        </w:rPr>
        <w:t xml:space="preserve">r. w sprawie przystąpienia </w:t>
      </w:r>
      <w:r w:rsidRPr="00410701">
        <w:rPr>
          <w:rFonts w:ascii="Arial Narrow" w:hAnsi="Arial Narrow" w:cs="Arial Narrow"/>
        </w:rPr>
        <w:t xml:space="preserve">do sporządzenia </w:t>
      </w:r>
      <w:r w:rsidR="006533A2">
        <w:rPr>
          <w:rFonts w:ascii="Arial Narrow" w:hAnsi="Arial Narrow" w:cs="Arial Narrow"/>
        </w:rPr>
        <w:t xml:space="preserve">zmiany </w:t>
      </w:r>
      <w:r w:rsidRPr="00410701">
        <w:rPr>
          <w:rFonts w:ascii="Arial Narrow" w:hAnsi="Arial Narrow" w:cs="Arial Narrow"/>
        </w:rPr>
        <w:t xml:space="preserve">miejscowego planu zagospodarowania przestrzennego </w:t>
      </w:r>
      <w:r w:rsidR="00410701" w:rsidRPr="00410701">
        <w:rPr>
          <w:rFonts w:ascii="Arial Narrow" w:hAnsi="Arial Narrow" w:cs="Arial Narrow"/>
        </w:rPr>
        <w:t xml:space="preserve">dla obszaru położonego w obrębie wsi </w:t>
      </w:r>
      <w:r w:rsidR="001B3935">
        <w:rPr>
          <w:rFonts w:ascii="Arial Narrow" w:hAnsi="Arial Narrow" w:cs="Arial Narrow"/>
        </w:rPr>
        <w:t>Ciepłowody</w:t>
      </w:r>
      <w:r w:rsidR="00410701" w:rsidRPr="00410701">
        <w:rPr>
          <w:rFonts w:ascii="Arial Narrow" w:hAnsi="Arial Narrow" w:cs="Arial Narrow"/>
        </w:rPr>
        <w:t xml:space="preserve"> </w:t>
      </w:r>
      <w:r w:rsidRPr="00410701">
        <w:rPr>
          <w:rFonts w:ascii="Arial Narrow" w:hAnsi="Arial Narrow" w:cs="Arial Narrow"/>
        </w:rPr>
        <w:t xml:space="preserve">i po stwierdzeniu, </w:t>
      </w:r>
      <w:r w:rsidR="00DB3B82" w:rsidRPr="00410701">
        <w:rPr>
          <w:rFonts w:ascii="Arial Narrow" w:hAnsi="Arial Narrow" w:cs="Arial Narrow"/>
        </w:rPr>
        <w:t>ż</w:t>
      </w:r>
      <w:r w:rsidRPr="00410701">
        <w:rPr>
          <w:rFonts w:ascii="Arial Narrow" w:hAnsi="Arial Narrow" w:cs="Arial Narrow"/>
        </w:rPr>
        <w:t xml:space="preserve">e plan miejscowy </w:t>
      </w:r>
      <w:r w:rsidR="008A67AD" w:rsidRPr="00410701">
        <w:rPr>
          <w:rFonts w:ascii="Arial Narrow" w:hAnsi="Arial Narrow" w:cs="Arial Narrow"/>
        </w:rPr>
        <w:t>nie narusza</w:t>
      </w:r>
      <w:r w:rsidR="00485EFE" w:rsidRPr="00410701">
        <w:rPr>
          <w:rFonts w:ascii="Arial Narrow" w:hAnsi="Arial Narrow" w:cs="Arial Narrow"/>
        </w:rPr>
        <w:t xml:space="preserve"> </w:t>
      </w:r>
      <w:r w:rsidRPr="00410701">
        <w:rPr>
          <w:rFonts w:ascii="Arial Narrow" w:hAnsi="Arial Narrow" w:cs="Arial Narrow"/>
        </w:rPr>
        <w:t>ustale</w:t>
      </w:r>
      <w:r w:rsidR="008A67AD" w:rsidRPr="00410701">
        <w:rPr>
          <w:rFonts w:ascii="Arial Narrow" w:hAnsi="Arial Narrow" w:cs="Arial Narrow"/>
        </w:rPr>
        <w:t>ń</w:t>
      </w:r>
      <w:r w:rsidRPr="00410701">
        <w:rPr>
          <w:rFonts w:ascii="Arial Narrow" w:hAnsi="Arial Narrow" w:cs="Arial Narrow"/>
        </w:rPr>
        <w:t xml:space="preserve"> Studium uwarunkowań i kierunków zagospodarowania przestrzennego gminy </w:t>
      </w:r>
      <w:r w:rsidR="00410701" w:rsidRPr="00410701">
        <w:rPr>
          <w:rFonts w:ascii="Arial Narrow" w:hAnsi="Arial Narrow" w:cs="Arial Narrow"/>
        </w:rPr>
        <w:t>Ciepłowody</w:t>
      </w:r>
      <w:r w:rsidR="00315352" w:rsidRPr="00410701">
        <w:rPr>
          <w:rFonts w:ascii="Arial Narrow" w:hAnsi="Arial Narrow" w:cs="Arial Narrow"/>
        </w:rPr>
        <w:t xml:space="preserve"> </w:t>
      </w:r>
      <w:r w:rsidR="009E4384" w:rsidRPr="00410701">
        <w:rPr>
          <w:rFonts w:ascii="Arial Narrow" w:hAnsi="Arial Narrow" w:cs="Arial Narrow"/>
        </w:rPr>
        <w:t>uchwalonego u</w:t>
      </w:r>
      <w:r w:rsidR="00F32C88" w:rsidRPr="00410701">
        <w:rPr>
          <w:rFonts w:ascii="Arial Narrow" w:hAnsi="Arial Narrow" w:cs="Arial Narrow"/>
        </w:rPr>
        <w:t>chwał</w:t>
      </w:r>
      <w:r w:rsidR="009E4384" w:rsidRPr="00410701">
        <w:rPr>
          <w:rFonts w:ascii="Arial Narrow" w:hAnsi="Arial Narrow" w:cs="Arial Narrow"/>
        </w:rPr>
        <w:t>ą</w:t>
      </w:r>
      <w:r w:rsidR="00F32C88" w:rsidRPr="00410701">
        <w:rPr>
          <w:rFonts w:ascii="Arial Narrow" w:hAnsi="Arial Narrow" w:cs="Arial Narrow"/>
        </w:rPr>
        <w:t xml:space="preserve"> </w:t>
      </w:r>
      <w:r w:rsidR="00410701" w:rsidRPr="00410701">
        <w:rPr>
          <w:rFonts w:ascii="Arial Narrow" w:hAnsi="Arial Narrow"/>
        </w:rPr>
        <w:t xml:space="preserve">Nr 140/XXV/08 Rady Gminy Ciepłowody z dnia 30 grudnia 2008 roku </w:t>
      </w:r>
      <w:r w:rsidRPr="00410701">
        <w:rPr>
          <w:rFonts w:ascii="Arial Narrow" w:hAnsi="Arial Narrow" w:cs="Arial Narrow"/>
        </w:rPr>
        <w:t xml:space="preserve">Rada </w:t>
      </w:r>
      <w:r w:rsidR="009E4384" w:rsidRPr="00410701">
        <w:rPr>
          <w:rFonts w:ascii="Arial Narrow" w:hAnsi="Arial Narrow" w:cs="Arial Narrow"/>
        </w:rPr>
        <w:t xml:space="preserve">Gminy </w:t>
      </w:r>
      <w:r w:rsidR="00410701" w:rsidRPr="00410701">
        <w:rPr>
          <w:rFonts w:ascii="Arial Narrow" w:hAnsi="Arial Narrow" w:cs="Arial Narrow"/>
        </w:rPr>
        <w:t>Ciepłowody</w:t>
      </w:r>
      <w:r w:rsidRPr="00410701">
        <w:rPr>
          <w:rFonts w:ascii="Arial Narrow" w:hAnsi="Arial Narrow" w:cs="Arial Narrow"/>
        </w:rPr>
        <w:t xml:space="preserve"> </w:t>
      </w:r>
      <w:r w:rsidRPr="00422398">
        <w:rPr>
          <w:rFonts w:ascii="Arial Narrow" w:hAnsi="Arial Narrow" w:cs="Arial Narrow"/>
        </w:rPr>
        <w:t>uchwala, co następuje:</w:t>
      </w:r>
    </w:p>
    <w:p w14:paraId="7782D28F" w14:textId="77777777" w:rsidR="00976C1E" w:rsidRDefault="00976C1E" w:rsidP="00976C1E">
      <w:pPr>
        <w:jc w:val="center"/>
        <w:rPr>
          <w:rFonts w:ascii="Arial Narrow" w:hAnsi="Arial Narrow"/>
          <w:b/>
        </w:rPr>
      </w:pPr>
    </w:p>
    <w:p w14:paraId="70D4C257" w14:textId="77777777" w:rsidR="002D1BBA" w:rsidRPr="00422398" w:rsidRDefault="002D1BBA" w:rsidP="00976C1E">
      <w:pPr>
        <w:jc w:val="center"/>
        <w:rPr>
          <w:rFonts w:ascii="Arial Narrow" w:hAnsi="Arial Narrow" w:cs="Arial Narrow"/>
          <w:b/>
        </w:rPr>
      </w:pPr>
      <w:r w:rsidRPr="00422398">
        <w:rPr>
          <w:rFonts w:ascii="Arial Narrow" w:hAnsi="Arial Narrow"/>
          <w:b/>
        </w:rPr>
        <w:t>§</w:t>
      </w:r>
      <w:r w:rsidRPr="00422398">
        <w:rPr>
          <w:rFonts w:ascii="Arial Narrow" w:hAnsi="Arial Narrow" w:cs="Arial Narrow"/>
          <w:b/>
        </w:rPr>
        <w:t xml:space="preserve"> 1.</w:t>
      </w:r>
    </w:p>
    <w:p w14:paraId="2D307054" w14:textId="77777777" w:rsidR="002D1BBA" w:rsidRPr="00422398" w:rsidRDefault="002D1BBA" w:rsidP="00976C1E">
      <w:pPr>
        <w:pStyle w:val="Tekstpodstawowy"/>
        <w:numPr>
          <w:ilvl w:val="0"/>
          <w:numId w:val="16"/>
        </w:numPr>
        <w:tabs>
          <w:tab w:val="clear" w:pos="720"/>
          <w:tab w:val="num" w:pos="426"/>
        </w:tabs>
        <w:spacing w:line="240" w:lineRule="auto"/>
        <w:ind w:left="426" w:hanging="426"/>
        <w:rPr>
          <w:rFonts w:ascii="Arial Narrow" w:hAnsi="Arial Narrow" w:cs="Arial Narrow"/>
          <w:sz w:val="24"/>
          <w:szCs w:val="24"/>
        </w:rPr>
      </w:pPr>
      <w:r w:rsidRPr="00422398">
        <w:rPr>
          <w:rFonts w:ascii="Arial Narrow" w:hAnsi="Arial Narrow" w:cs="Arial Narrow"/>
          <w:sz w:val="24"/>
          <w:szCs w:val="24"/>
        </w:rPr>
        <w:t xml:space="preserve">Uchwala się </w:t>
      </w:r>
      <w:r w:rsidR="00D51DFF">
        <w:rPr>
          <w:rFonts w:ascii="Arial Narrow" w:hAnsi="Arial Narrow" w:cs="Arial Narrow"/>
          <w:sz w:val="24"/>
          <w:szCs w:val="24"/>
        </w:rPr>
        <w:t>zmian</w:t>
      </w:r>
      <w:r w:rsidR="006533A2">
        <w:rPr>
          <w:rFonts w:ascii="Arial Narrow" w:hAnsi="Arial Narrow" w:cs="Arial Narrow"/>
          <w:sz w:val="24"/>
          <w:szCs w:val="24"/>
        </w:rPr>
        <w:t>ę</w:t>
      </w:r>
      <w:r w:rsidR="00D51DFF">
        <w:rPr>
          <w:rFonts w:ascii="Arial Narrow" w:hAnsi="Arial Narrow" w:cs="Arial Narrow"/>
          <w:sz w:val="24"/>
          <w:szCs w:val="24"/>
        </w:rPr>
        <w:t xml:space="preserve"> </w:t>
      </w:r>
      <w:r w:rsidRPr="00422398">
        <w:rPr>
          <w:rFonts w:ascii="Arial Narrow" w:hAnsi="Arial Narrow" w:cs="Arial Narrow"/>
          <w:sz w:val="24"/>
          <w:szCs w:val="24"/>
        </w:rPr>
        <w:t>miejscow</w:t>
      </w:r>
      <w:r w:rsidR="00D51DFF">
        <w:rPr>
          <w:rFonts w:ascii="Arial Narrow" w:hAnsi="Arial Narrow" w:cs="Arial Narrow"/>
          <w:sz w:val="24"/>
          <w:szCs w:val="24"/>
        </w:rPr>
        <w:t>ego</w:t>
      </w:r>
      <w:r w:rsidRPr="00422398">
        <w:rPr>
          <w:rFonts w:ascii="Arial Narrow" w:hAnsi="Arial Narrow" w:cs="Arial Narrow"/>
          <w:sz w:val="24"/>
          <w:szCs w:val="24"/>
        </w:rPr>
        <w:t xml:space="preserve"> plan</w:t>
      </w:r>
      <w:r w:rsidR="00D51DFF">
        <w:rPr>
          <w:rFonts w:ascii="Arial Narrow" w:hAnsi="Arial Narrow" w:cs="Arial Narrow"/>
          <w:sz w:val="24"/>
          <w:szCs w:val="24"/>
        </w:rPr>
        <w:t>u</w:t>
      </w:r>
      <w:r w:rsidRPr="00422398">
        <w:rPr>
          <w:rFonts w:ascii="Arial Narrow" w:hAnsi="Arial Narrow" w:cs="Arial Narrow"/>
          <w:sz w:val="24"/>
          <w:szCs w:val="24"/>
        </w:rPr>
        <w:t xml:space="preserve"> zagospodarowania przestrzennego </w:t>
      </w:r>
      <w:r w:rsidR="00422398" w:rsidRPr="00422398">
        <w:rPr>
          <w:rFonts w:ascii="Arial Narrow" w:hAnsi="Arial Narrow" w:cs="Arial Narrow"/>
          <w:sz w:val="24"/>
          <w:szCs w:val="24"/>
        </w:rPr>
        <w:t xml:space="preserve">dla obszaru położonego w obrębie wsi </w:t>
      </w:r>
      <w:r w:rsidR="001B3935">
        <w:rPr>
          <w:rFonts w:ascii="Arial Narrow" w:hAnsi="Arial Narrow" w:cs="Arial Narrow"/>
          <w:sz w:val="24"/>
          <w:szCs w:val="24"/>
        </w:rPr>
        <w:t>Ciepłowody</w:t>
      </w:r>
      <w:r w:rsidR="00315352" w:rsidRPr="00422398">
        <w:rPr>
          <w:rFonts w:ascii="Arial Narrow" w:hAnsi="Arial Narrow" w:cs="Arial Narrow"/>
          <w:sz w:val="24"/>
          <w:szCs w:val="24"/>
        </w:rPr>
        <w:t>.</w:t>
      </w:r>
    </w:p>
    <w:p w14:paraId="36520F92" w14:textId="77777777" w:rsidR="00CF78E0" w:rsidRPr="00621494" w:rsidRDefault="00CF78E0" w:rsidP="00976C1E">
      <w:pPr>
        <w:pStyle w:val="Tekstpodstawowy"/>
        <w:numPr>
          <w:ilvl w:val="0"/>
          <w:numId w:val="16"/>
        </w:numPr>
        <w:tabs>
          <w:tab w:val="clear" w:pos="720"/>
          <w:tab w:val="num" w:pos="426"/>
        </w:tabs>
        <w:spacing w:line="240" w:lineRule="auto"/>
        <w:ind w:left="426" w:hanging="426"/>
        <w:rPr>
          <w:rFonts w:ascii="Arial Narrow" w:hAnsi="Arial Narrow" w:cs="Arial Narrow"/>
          <w:sz w:val="24"/>
          <w:szCs w:val="24"/>
        </w:rPr>
      </w:pPr>
      <w:r w:rsidRPr="00422398">
        <w:rPr>
          <w:rFonts w:ascii="Arial Narrow" w:hAnsi="Arial Narrow" w:cs="Arial Narrow"/>
          <w:sz w:val="24"/>
          <w:szCs w:val="24"/>
        </w:rPr>
        <w:t>Plan miejscowy, określony w ust 1 niniejszego</w:t>
      </w:r>
      <w:r w:rsidRPr="00621494">
        <w:rPr>
          <w:rFonts w:ascii="Arial Narrow" w:hAnsi="Arial Narrow" w:cs="Arial Narrow"/>
          <w:sz w:val="24"/>
          <w:szCs w:val="24"/>
        </w:rPr>
        <w:t xml:space="preserve"> paragrafu, składa się z:</w:t>
      </w:r>
    </w:p>
    <w:p w14:paraId="052C31B4" w14:textId="77777777" w:rsidR="0030164B" w:rsidRPr="00621494" w:rsidRDefault="0030164B" w:rsidP="00976C1E">
      <w:pPr>
        <w:pStyle w:val="Tekstpodstawowy"/>
        <w:numPr>
          <w:ilvl w:val="2"/>
          <w:numId w:val="16"/>
        </w:numPr>
        <w:tabs>
          <w:tab w:val="clear" w:pos="2340"/>
          <w:tab w:val="num" w:pos="426"/>
        </w:tabs>
        <w:spacing w:line="240" w:lineRule="auto"/>
        <w:ind w:left="426" w:hanging="142"/>
        <w:rPr>
          <w:rFonts w:ascii="Arial Narrow" w:hAnsi="Arial Narrow" w:cs="Arial Narrow"/>
          <w:sz w:val="24"/>
          <w:szCs w:val="24"/>
        </w:rPr>
      </w:pPr>
      <w:r w:rsidRPr="00621494">
        <w:rPr>
          <w:rFonts w:ascii="Arial Narrow" w:hAnsi="Arial Narrow" w:cs="Arial Narrow"/>
          <w:sz w:val="24"/>
          <w:szCs w:val="24"/>
        </w:rPr>
        <w:t>tekstu planu miejscowego zawartego w treści niniejszej uchwały;</w:t>
      </w:r>
    </w:p>
    <w:p w14:paraId="0B7B7BD1" w14:textId="77777777" w:rsidR="0030164B" w:rsidRPr="00621494" w:rsidRDefault="0030164B" w:rsidP="00976C1E">
      <w:pPr>
        <w:pStyle w:val="Tekstpodstawowy"/>
        <w:numPr>
          <w:ilvl w:val="2"/>
          <w:numId w:val="16"/>
        </w:numPr>
        <w:tabs>
          <w:tab w:val="clear" w:pos="2340"/>
          <w:tab w:val="num" w:pos="426"/>
          <w:tab w:val="num" w:pos="720"/>
          <w:tab w:val="num" w:pos="2444"/>
        </w:tabs>
        <w:spacing w:line="240" w:lineRule="auto"/>
        <w:ind w:left="426" w:hanging="142"/>
        <w:rPr>
          <w:rFonts w:ascii="Arial Narrow" w:hAnsi="Arial Narrow" w:cs="Arial Narrow"/>
          <w:sz w:val="24"/>
          <w:szCs w:val="24"/>
        </w:rPr>
      </w:pPr>
      <w:r w:rsidRPr="00621494">
        <w:rPr>
          <w:rFonts w:ascii="Arial Narrow" w:hAnsi="Arial Narrow"/>
          <w:sz w:val="24"/>
          <w:szCs w:val="24"/>
        </w:rPr>
        <w:t>załącznik</w:t>
      </w:r>
      <w:r w:rsidR="006E5280" w:rsidRPr="00621494">
        <w:rPr>
          <w:rFonts w:ascii="Arial Narrow" w:hAnsi="Arial Narrow"/>
          <w:sz w:val="24"/>
          <w:szCs w:val="24"/>
        </w:rPr>
        <w:t>a</w:t>
      </w:r>
      <w:r w:rsidR="00315352" w:rsidRPr="00621494">
        <w:rPr>
          <w:rFonts w:ascii="Arial Narrow" w:hAnsi="Arial Narrow"/>
          <w:sz w:val="24"/>
          <w:szCs w:val="24"/>
        </w:rPr>
        <w:t xml:space="preserve"> graficzn</w:t>
      </w:r>
      <w:r w:rsidR="006E5280" w:rsidRPr="00621494">
        <w:rPr>
          <w:rFonts w:ascii="Arial Narrow" w:hAnsi="Arial Narrow"/>
          <w:sz w:val="24"/>
          <w:szCs w:val="24"/>
        </w:rPr>
        <w:t>ego</w:t>
      </w:r>
      <w:r w:rsidR="00315352" w:rsidRPr="00621494">
        <w:rPr>
          <w:rFonts w:ascii="Arial Narrow" w:hAnsi="Arial Narrow"/>
          <w:sz w:val="24"/>
          <w:szCs w:val="24"/>
        </w:rPr>
        <w:t xml:space="preserve"> nr </w:t>
      </w:r>
      <w:r w:rsidR="006E5280" w:rsidRPr="00621494">
        <w:rPr>
          <w:rFonts w:ascii="Arial Narrow" w:hAnsi="Arial Narrow"/>
          <w:sz w:val="24"/>
          <w:szCs w:val="24"/>
        </w:rPr>
        <w:t>1</w:t>
      </w:r>
      <w:r w:rsidR="009C524D" w:rsidRPr="00621494">
        <w:rPr>
          <w:rFonts w:ascii="Arial Narrow" w:hAnsi="Arial Narrow"/>
          <w:sz w:val="24"/>
          <w:szCs w:val="24"/>
        </w:rPr>
        <w:t xml:space="preserve"> stanowiąc</w:t>
      </w:r>
      <w:r w:rsidR="00A85DCD">
        <w:rPr>
          <w:rFonts w:ascii="Arial Narrow" w:hAnsi="Arial Narrow"/>
          <w:sz w:val="24"/>
          <w:szCs w:val="24"/>
        </w:rPr>
        <w:t>ego</w:t>
      </w:r>
      <w:r w:rsidR="009C524D" w:rsidRPr="00621494">
        <w:rPr>
          <w:rFonts w:ascii="Arial Narrow" w:hAnsi="Arial Narrow"/>
          <w:sz w:val="24"/>
          <w:szCs w:val="24"/>
        </w:rPr>
        <w:t xml:space="preserve"> integralną część uchwały</w:t>
      </w:r>
      <w:r w:rsidR="00315352" w:rsidRPr="00621494">
        <w:rPr>
          <w:rFonts w:ascii="Arial Narrow" w:hAnsi="Arial Narrow"/>
          <w:sz w:val="24"/>
          <w:szCs w:val="24"/>
        </w:rPr>
        <w:t xml:space="preserve"> </w:t>
      </w:r>
      <w:r w:rsidRPr="00621494">
        <w:rPr>
          <w:rFonts w:ascii="Arial Narrow" w:hAnsi="Arial Narrow"/>
          <w:sz w:val="24"/>
          <w:szCs w:val="24"/>
        </w:rPr>
        <w:t>– rysun</w:t>
      </w:r>
      <w:r w:rsidR="00315352" w:rsidRPr="00621494">
        <w:rPr>
          <w:rFonts w:ascii="Arial Narrow" w:hAnsi="Arial Narrow"/>
          <w:sz w:val="24"/>
          <w:szCs w:val="24"/>
        </w:rPr>
        <w:t>k</w:t>
      </w:r>
      <w:r w:rsidR="006E5280" w:rsidRPr="00621494">
        <w:rPr>
          <w:rFonts w:ascii="Arial Narrow" w:hAnsi="Arial Narrow"/>
          <w:sz w:val="24"/>
          <w:szCs w:val="24"/>
        </w:rPr>
        <w:t>u</w:t>
      </w:r>
      <w:r w:rsidRPr="00621494">
        <w:rPr>
          <w:rFonts w:ascii="Arial Narrow" w:hAnsi="Arial Narrow"/>
          <w:sz w:val="24"/>
          <w:szCs w:val="24"/>
        </w:rPr>
        <w:t xml:space="preserve"> p</w:t>
      </w:r>
      <w:r w:rsidR="006E5280" w:rsidRPr="00621494">
        <w:rPr>
          <w:rFonts w:ascii="Arial Narrow" w:hAnsi="Arial Narrow"/>
          <w:sz w:val="24"/>
          <w:szCs w:val="24"/>
        </w:rPr>
        <w:t>lanu miejscowego w skali 1:1000</w:t>
      </w:r>
      <w:r w:rsidR="00EE6067" w:rsidRPr="00621494">
        <w:rPr>
          <w:rFonts w:ascii="Arial Narrow" w:hAnsi="Arial Narrow"/>
          <w:sz w:val="24"/>
          <w:szCs w:val="24"/>
        </w:rPr>
        <w:t>.</w:t>
      </w:r>
    </w:p>
    <w:p w14:paraId="1B49C7F6" w14:textId="77777777" w:rsidR="00CF78E0" w:rsidRPr="00621494" w:rsidRDefault="00CF78E0" w:rsidP="00976C1E">
      <w:pPr>
        <w:tabs>
          <w:tab w:val="left" w:pos="426"/>
        </w:tabs>
        <w:jc w:val="both"/>
        <w:rPr>
          <w:rFonts w:ascii="Arial Narrow" w:hAnsi="Arial Narrow" w:cs="Arial Narrow"/>
        </w:rPr>
      </w:pPr>
      <w:r w:rsidRPr="00621494">
        <w:rPr>
          <w:rFonts w:ascii="Arial Narrow" w:hAnsi="Arial Narrow" w:cs="Arial Narrow"/>
        </w:rPr>
        <w:t>3.</w:t>
      </w:r>
      <w:r w:rsidRPr="00621494">
        <w:rPr>
          <w:rFonts w:ascii="Arial Narrow" w:hAnsi="Arial Narrow" w:cs="Arial Narrow"/>
        </w:rPr>
        <w:tab/>
        <w:t>Załącznikami do niniejszej uchwały, które nie zawierają ustaleń planu miejscowego, są:</w:t>
      </w:r>
    </w:p>
    <w:p w14:paraId="7888E355" w14:textId="77777777" w:rsidR="00726DFD" w:rsidRPr="00621494" w:rsidRDefault="00726DFD" w:rsidP="00976C1E">
      <w:pPr>
        <w:numPr>
          <w:ilvl w:val="0"/>
          <w:numId w:val="24"/>
        </w:numPr>
        <w:tabs>
          <w:tab w:val="clear" w:pos="720"/>
          <w:tab w:val="num" w:pos="567"/>
          <w:tab w:val="left" w:pos="851"/>
        </w:tabs>
        <w:ind w:left="567" w:hanging="283"/>
        <w:jc w:val="both"/>
        <w:rPr>
          <w:rFonts w:ascii="Arial Narrow" w:hAnsi="Arial Narrow" w:cs="Arial Narrow"/>
        </w:rPr>
      </w:pPr>
      <w:bookmarkStart w:id="3" w:name="_Hlk158113315"/>
      <w:r w:rsidRPr="00621494">
        <w:rPr>
          <w:rFonts w:ascii="Arial Narrow" w:hAnsi="Arial Narrow" w:cs="Arial Narrow"/>
        </w:rPr>
        <w:t xml:space="preserve">załącznik nr </w:t>
      </w:r>
      <w:r w:rsidR="00684D64" w:rsidRPr="00621494">
        <w:rPr>
          <w:rFonts w:ascii="Arial Narrow" w:hAnsi="Arial Narrow" w:cs="Arial Narrow"/>
        </w:rPr>
        <w:t>2</w:t>
      </w:r>
      <w:r w:rsidRPr="00621494">
        <w:rPr>
          <w:rFonts w:ascii="Arial Narrow" w:hAnsi="Arial Narrow" w:cs="Arial Narrow"/>
        </w:rPr>
        <w:t xml:space="preserve"> – rozstrzygnięcie Rady </w:t>
      </w:r>
      <w:r w:rsidR="00453994" w:rsidRPr="00621494">
        <w:rPr>
          <w:rFonts w:ascii="Arial Narrow" w:hAnsi="Arial Narrow" w:cs="Arial Narrow"/>
        </w:rPr>
        <w:t xml:space="preserve">Gminy </w:t>
      </w:r>
      <w:r w:rsidR="00422398">
        <w:rPr>
          <w:rFonts w:ascii="Arial Narrow" w:hAnsi="Arial Narrow" w:cs="Arial Narrow"/>
        </w:rPr>
        <w:t>Ciepłowody</w:t>
      </w:r>
      <w:r w:rsidRPr="00621494">
        <w:rPr>
          <w:rFonts w:ascii="Arial Narrow" w:hAnsi="Arial Narrow" w:cs="Arial Narrow"/>
        </w:rPr>
        <w:t xml:space="preserve"> o sposobie realizacji zapisanych w planie miejscowym inwestycji z zakresu infrastruktury technicznej należących do zadań własnych gminy oraz o zasadach ich finansowania, zgodnie z przepisami o finansach publicznych</w:t>
      </w:r>
      <w:bookmarkEnd w:id="3"/>
      <w:r w:rsidRPr="00621494">
        <w:rPr>
          <w:rFonts w:ascii="Arial Narrow" w:hAnsi="Arial Narrow" w:cs="Arial Narrow"/>
        </w:rPr>
        <w:t>;</w:t>
      </w:r>
    </w:p>
    <w:p w14:paraId="36863235" w14:textId="77777777" w:rsidR="002D1BBA" w:rsidRPr="00621494" w:rsidRDefault="001B2A23" w:rsidP="00976C1E">
      <w:pPr>
        <w:numPr>
          <w:ilvl w:val="0"/>
          <w:numId w:val="24"/>
        </w:numPr>
        <w:tabs>
          <w:tab w:val="clear" w:pos="720"/>
          <w:tab w:val="num" w:pos="567"/>
          <w:tab w:val="left" w:pos="851"/>
        </w:tabs>
        <w:ind w:left="567" w:hanging="283"/>
        <w:jc w:val="both"/>
        <w:rPr>
          <w:rFonts w:ascii="Arial Narrow" w:hAnsi="Arial Narrow" w:cs="Arial Narrow"/>
        </w:rPr>
      </w:pPr>
      <w:r w:rsidRPr="00621494">
        <w:rPr>
          <w:rFonts w:ascii="Arial Narrow" w:hAnsi="Arial Narrow" w:cs="Arial Narrow"/>
        </w:rPr>
        <w:t>z</w:t>
      </w:r>
      <w:r w:rsidR="002945BD" w:rsidRPr="00621494">
        <w:rPr>
          <w:rFonts w:ascii="Arial Narrow" w:hAnsi="Arial Narrow" w:cs="Arial Narrow"/>
        </w:rPr>
        <w:t xml:space="preserve">ałącznik nr </w:t>
      </w:r>
      <w:r w:rsidR="00684D64" w:rsidRPr="00621494">
        <w:rPr>
          <w:rFonts w:ascii="Arial Narrow" w:hAnsi="Arial Narrow" w:cs="Arial Narrow"/>
        </w:rPr>
        <w:t>3</w:t>
      </w:r>
      <w:r w:rsidR="002945BD" w:rsidRPr="00621494">
        <w:rPr>
          <w:rFonts w:ascii="Arial Narrow" w:hAnsi="Arial Narrow" w:cs="Arial Narrow"/>
        </w:rPr>
        <w:t xml:space="preserve"> – dane przestrzenne</w:t>
      </w:r>
      <w:r w:rsidR="00EE6067" w:rsidRPr="00621494">
        <w:rPr>
          <w:rFonts w:ascii="Arial Narrow" w:hAnsi="Arial Narrow" w:cs="Arial Narrow"/>
        </w:rPr>
        <w:t>.</w:t>
      </w:r>
      <w:r w:rsidR="004912C4" w:rsidRPr="00621494">
        <w:rPr>
          <w:rFonts w:ascii="Arial Narrow" w:hAnsi="Arial Narrow" w:cs="Arial Narrow"/>
        </w:rPr>
        <w:t xml:space="preserve"> </w:t>
      </w:r>
    </w:p>
    <w:p w14:paraId="5540FEAF" w14:textId="77777777" w:rsidR="002D1BBA" w:rsidRPr="00621494" w:rsidRDefault="002D1BBA" w:rsidP="00976C1E">
      <w:pPr>
        <w:jc w:val="center"/>
        <w:rPr>
          <w:rFonts w:ascii="Arial Narrow" w:hAnsi="Arial Narrow" w:cs="Arial Narrow"/>
          <w:b/>
        </w:rPr>
      </w:pPr>
      <w:r w:rsidRPr="00621494">
        <w:rPr>
          <w:rFonts w:ascii="Arial Narrow" w:hAnsi="Arial Narrow"/>
          <w:b/>
        </w:rPr>
        <w:t>§</w:t>
      </w:r>
      <w:r w:rsidRPr="00621494">
        <w:rPr>
          <w:rFonts w:ascii="Arial Narrow" w:hAnsi="Arial Narrow" w:cs="Arial Narrow"/>
          <w:b/>
        </w:rPr>
        <w:t xml:space="preserve"> 2.</w:t>
      </w:r>
    </w:p>
    <w:p w14:paraId="39775AD6" w14:textId="77777777" w:rsidR="00995B5B" w:rsidRPr="00621494" w:rsidRDefault="00995B5B" w:rsidP="00976C1E">
      <w:pPr>
        <w:jc w:val="both"/>
        <w:rPr>
          <w:rFonts w:ascii="Arial Narrow" w:hAnsi="Arial Narrow" w:cs="Arial Narrow"/>
        </w:rPr>
      </w:pPr>
      <w:r w:rsidRPr="00621494">
        <w:rPr>
          <w:rFonts w:ascii="Arial Narrow" w:hAnsi="Arial Narrow" w:cs="Arial Narrow"/>
        </w:rPr>
        <w:t>Ilekroć w dalszych przepisach niniejszej uchwały jest mowa o:</w:t>
      </w:r>
    </w:p>
    <w:p w14:paraId="32E4A6B9" w14:textId="77777777" w:rsidR="00995B5B" w:rsidRPr="00621494" w:rsidRDefault="007B3E8E" w:rsidP="00976C1E">
      <w:pPr>
        <w:numPr>
          <w:ilvl w:val="0"/>
          <w:numId w:val="12"/>
        </w:numPr>
        <w:tabs>
          <w:tab w:val="left" w:pos="426"/>
        </w:tabs>
        <w:ind w:left="426" w:hanging="426"/>
        <w:jc w:val="both"/>
        <w:rPr>
          <w:rFonts w:ascii="Arial Narrow" w:hAnsi="Arial Narrow" w:cs="Arial Narrow"/>
        </w:rPr>
      </w:pPr>
      <w:r w:rsidRPr="00621494">
        <w:rPr>
          <w:rFonts w:ascii="Arial Narrow" w:hAnsi="Arial Narrow" w:cs="Arial Narrow"/>
        </w:rPr>
        <w:t>U</w:t>
      </w:r>
      <w:r w:rsidR="00995B5B" w:rsidRPr="00621494">
        <w:rPr>
          <w:rFonts w:ascii="Arial Narrow" w:hAnsi="Arial Narrow" w:cs="Arial Narrow"/>
        </w:rPr>
        <w:t>chwale – rozumie się przez to niniejszą uchwałę,</w:t>
      </w:r>
    </w:p>
    <w:p w14:paraId="08DCDF07" w14:textId="77777777" w:rsidR="00995B5B" w:rsidRPr="00621494" w:rsidRDefault="007B3E8E" w:rsidP="00976C1E">
      <w:pPr>
        <w:numPr>
          <w:ilvl w:val="0"/>
          <w:numId w:val="12"/>
        </w:numPr>
        <w:tabs>
          <w:tab w:val="left" w:pos="426"/>
        </w:tabs>
        <w:ind w:left="426" w:hanging="426"/>
        <w:jc w:val="both"/>
        <w:rPr>
          <w:rFonts w:ascii="Arial Narrow" w:hAnsi="Arial Narrow" w:cs="Arial Narrow"/>
        </w:rPr>
      </w:pPr>
      <w:r w:rsidRPr="00621494">
        <w:rPr>
          <w:rFonts w:ascii="Arial Narrow" w:hAnsi="Arial Narrow" w:cs="Arial Narrow"/>
        </w:rPr>
        <w:t>P</w:t>
      </w:r>
      <w:r w:rsidR="00995B5B" w:rsidRPr="00621494">
        <w:rPr>
          <w:rFonts w:ascii="Arial Narrow" w:hAnsi="Arial Narrow" w:cs="Arial Narrow"/>
        </w:rPr>
        <w:t xml:space="preserve">lanie miejscowym – rozumie się przez to </w:t>
      </w:r>
      <w:r w:rsidR="007A7B68">
        <w:rPr>
          <w:rFonts w:ascii="Arial Narrow" w:hAnsi="Arial Narrow" w:cs="Arial Narrow"/>
        </w:rPr>
        <w:t xml:space="preserve">zmianę </w:t>
      </w:r>
      <w:r w:rsidR="00995B5B" w:rsidRPr="00621494">
        <w:rPr>
          <w:rFonts w:ascii="Arial Narrow" w:hAnsi="Arial Narrow" w:cs="Arial Narrow"/>
        </w:rPr>
        <w:t>miejscow</w:t>
      </w:r>
      <w:r w:rsidR="007A7B68">
        <w:rPr>
          <w:rFonts w:ascii="Arial Narrow" w:hAnsi="Arial Narrow" w:cs="Arial Narrow"/>
        </w:rPr>
        <w:t>ego</w:t>
      </w:r>
      <w:r w:rsidR="00995B5B" w:rsidRPr="00621494">
        <w:rPr>
          <w:rFonts w:ascii="Arial Narrow" w:hAnsi="Arial Narrow" w:cs="Arial Narrow"/>
        </w:rPr>
        <w:t xml:space="preserve"> plan</w:t>
      </w:r>
      <w:r w:rsidR="007A7B68">
        <w:rPr>
          <w:rFonts w:ascii="Arial Narrow" w:hAnsi="Arial Narrow" w:cs="Arial Narrow"/>
        </w:rPr>
        <w:t>u</w:t>
      </w:r>
      <w:r w:rsidR="00995B5B" w:rsidRPr="00621494">
        <w:rPr>
          <w:rFonts w:ascii="Arial Narrow" w:hAnsi="Arial Narrow" w:cs="Arial Narrow"/>
        </w:rPr>
        <w:t xml:space="preserve"> zagospodarowania przestrzennego, o którym mowa w </w:t>
      </w:r>
      <w:r w:rsidR="00995B5B" w:rsidRPr="00621494">
        <w:rPr>
          <w:rFonts w:ascii="Arial Narrow" w:hAnsi="Arial Narrow"/>
        </w:rPr>
        <w:t>§</w:t>
      </w:r>
      <w:r w:rsidR="00995B5B" w:rsidRPr="00621494">
        <w:rPr>
          <w:rFonts w:ascii="Arial Narrow" w:hAnsi="Arial Narrow" w:cs="Arial Narrow"/>
        </w:rPr>
        <w:t>1 niniejszej uchwały</w:t>
      </w:r>
      <w:r w:rsidRPr="00621494">
        <w:rPr>
          <w:rFonts w:ascii="Arial Narrow" w:hAnsi="Arial Narrow" w:cs="Arial Narrow"/>
        </w:rPr>
        <w:t>.</w:t>
      </w:r>
    </w:p>
    <w:p w14:paraId="1C64BE87" w14:textId="77777777" w:rsidR="00995B5B" w:rsidRPr="00621494" w:rsidRDefault="007B3E8E" w:rsidP="00976C1E">
      <w:pPr>
        <w:numPr>
          <w:ilvl w:val="0"/>
          <w:numId w:val="12"/>
        </w:numPr>
        <w:tabs>
          <w:tab w:val="left" w:pos="426"/>
        </w:tabs>
        <w:ind w:left="426" w:hanging="426"/>
        <w:jc w:val="both"/>
        <w:rPr>
          <w:rFonts w:ascii="Arial Narrow" w:hAnsi="Arial Narrow" w:cs="Arial Narrow"/>
        </w:rPr>
      </w:pPr>
      <w:r w:rsidRPr="00621494">
        <w:rPr>
          <w:rFonts w:ascii="Arial Narrow" w:hAnsi="Arial Narrow" w:cs="Arial Narrow"/>
        </w:rPr>
        <w:t>R</w:t>
      </w:r>
      <w:r w:rsidR="00995B5B" w:rsidRPr="00621494">
        <w:rPr>
          <w:rFonts w:ascii="Arial Narrow" w:hAnsi="Arial Narrow" w:cs="Arial Narrow"/>
        </w:rPr>
        <w:t>ysunku planu – rozumie się przez to graficzny zapis planu, będący z</w:t>
      </w:r>
      <w:r w:rsidR="008A67AD" w:rsidRPr="00621494">
        <w:rPr>
          <w:rFonts w:ascii="Arial Narrow" w:hAnsi="Arial Narrow" w:cs="Arial Narrow"/>
        </w:rPr>
        <w:t xml:space="preserve">ałącznikiem graficznym </w:t>
      </w:r>
      <w:r w:rsidR="004C25AA" w:rsidRPr="00621494">
        <w:rPr>
          <w:rFonts w:ascii="Arial Narrow" w:hAnsi="Arial Narrow" w:cs="Arial Narrow"/>
        </w:rPr>
        <w:t xml:space="preserve">nr </w:t>
      </w:r>
      <w:r w:rsidR="00CA2A3A" w:rsidRPr="00621494">
        <w:rPr>
          <w:rFonts w:ascii="Arial Narrow" w:hAnsi="Arial Narrow" w:cs="Arial Narrow"/>
        </w:rPr>
        <w:t xml:space="preserve">1 </w:t>
      </w:r>
      <w:r w:rsidR="00995B5B" w:rsidRPr="00621494">
        <w:rPr>
          <w:rFonts w:ascii="Arial Narrow" w:hAnsi="Arial Narrow" w:cs="Arial Narrow"/>
        </w:rPr>
        <w:t xml:space="preserve">do uchwały Rady </w:t>
      </w:r>
      <w:r w:rsidR="00EE6067" w:rsidRPr="00621494">
        <w:rPr>
          <w:rFonts w:ascii="Arial Narrow" w:hAnsi="Arial Narrow" w:cs="Arial Narrow"/>
        </w:rPr>
        <w:t xml:space="preserve">Gminy </w:t>
      </w:r>
      <w:r w:rsidR="00422398">
        <w:rPr>
          <w:rFonts w:ascii="Arial Narrow" w:hAnsi="Arial Narrow" w:cs="Arial Narrow"/>
        </w:rPr>
        <w:t>Ciepłowody</w:t>
      </w:r>
      <w:r w:rsidRPr="00621494">
        <w:rPr>
          <w:rFonts w:ascii="Arial Narrow" w:hAnsi="Arial Narrow" w:cs="Arial Narrow"/>
        </w:rPr>
        <w:t>.</w:t>
      </w:r>
    </w:p>
    <w:p w14:paraId="5FEDF03F" w14:textId="77777777" w:rsidR="00995B5B" w:rsidRPr="00422398" w:rsidRDefault="007B3E8E" w:rsidP="00976C1E">
      <w:pPr>
        <w:numPr>
          <w:ilvl w:val="0"/>
          <w:numId w:val="12"/>
        </w:numPr>
        <w:tabs>
          <w:tab w:val="left" w:pos="426"/>
        </w:tabs>
        <w:ind w:left="426" w:hanging="426"/>
        <w:jc w:val="both"/>
        <w:rPr>
          <w:rFonts w:ascii="Arial Narrow" w:hAnsi="Arial Narrow" w:cs="Arial Narrow"/>
        </w:rPr>
      </w:pPr>
      <w:r w:rsidRPr="00422398">
        <w:rPr>
          <w:rFonts w:ascii="Arial Narrow" w:hAnsi="Arial Narrow" w:cs="Arial Narrow"/>
        </w:rPr>
        <w:t>P</w:t>
      </w:r>
      <w:r w:rsidR="00995B5B" w:rsidRPr="00422398">
        <w:rPr>
          <w:rFonts w:ascii="Arial Narrow" w:hAnsi="Arial Narrow" w:cs="Arial Narrow"/>
        </w:rPr>
        <w:t>rzeznaczeni</w:t>
      </w:r>
      <w:r w:rsidR="008A67AD" w:rsidRPr="00422398">
        <w:rPr>
          <w:rFonts w:ascii="Arial Narrow" w:hAnsi="Arial Narrow" w:cs="Arial Narrow"/>
        </w:rPr>
        <w:t>e</w:t>
      </w:r>
      <w:r w:rsidR="00995B5B" w:rsidRPr="00422398">
        <w:rPr>
          <w:rFonts w:ascii="Arial Narrow" w:hAnsi="Arial Narrow" w:cs="Arial Narrow"/>
        </w:rPr>
        <w:t xml:space="preserve"> podstawow</w:t>
      </w:r>
      <w:r w:rsidR="008A67AD" w:rsidRPr="00422398">
        <w:rPr>
          <w:rFonts w:ascii="Arial Narrow" w:hAnsi="Arial Narrow" w:cs="Arial Narrow"/>
        </w:rPr>
        <w:t>e</w:t>
      </w:r>
      <w:r w:rsidR="00995B5B" w:rsidRPr="00422398">
        <w:rPr>
          <w:rFonts w:ascii="Arial Narrow" w:hAnsi="Arial Narrow" w:cs="Arial Narrow"/>
        </w:rPr>
        <w:t xml:space="preserve"> – rozumie się przez to funkcję wyznaczoną do lokalizacji </w:t>
      </w:r>
      <w:r w:rsidR="008A67AD" w:rsidRPr="00422398">
        <w:rPr>
          <w:rFonts w:ascii="Arial Narrow" w:hAnsi="Arial Narrow" w:cs="Arial Narrow"/>
        </w:rPr>
        <w:t>na</w:t>
      </w:r>
      <w:r w:rsidR="00995B5B" w:rsidRPr="00422398">
        <w:rPr>
          <w:rFonts w:ascii="Arial Narrow" w:hAnsi="Arial Narrow" w:cs="Arial Narrow"/>
        </w:rPr>
        <w:t xml:space="preserve"> danym terenie, któr</w:t>
      </w:r>
      <w:r w:rsidR="008A67AD" w:rsidRPr="00422398">
        <w:rPr>
          <w:rFonts w:ascii="Arial Narrow" w:hAnsi="Arial Narrow" w:cs="Arial Narrow"/>
        </w:rPr>
        <w:t>a</w:t>
      </w:r>
      <w:r w:rsidR="00995B5B" w:rsidRPr="00422398">
        <w:rPr>
          <w:rFonts w:ascii="Arial Narrow" w:hAnsi="Arial Narrow" w:cs="Arial Narrow"/>
        </w:rPr>
        <w:t xml:space="preserve"> w ramach realizacji planu winn</w:t>
      </w:r>
      <w:r w:rsidR="008A67AD" w:rsidRPr="00422398">
        <w:rPr>
          <w:rFonts w:ascii="Arial Narrow" w:hAnsi="Arial Narrow" w:cs="Arial Narrow"/>
        </w:rPr>
        <w:t>a</w:t>
      </w:r>
      <w:r w:rsidR="00995B5B" w:rsidRPr="00422398">
        <w:rPr>
          <w:rFonts w:ascii="Arial Narrow" w:hAnsi="Arial Narrow" w:cs="Arial Narrow"/>
        </w:rPr>
        <w:t xml:space="preserve"> stać się przeważającą (dominującą) formą wykorzystania terenu, a wprowadzenie innych niż </w:t>
      </w:r>
      <w:r w:rsidR="00C5078A" w:rsidRPr="00422398">
        <w:rPr>
          <w:rFonts w:ascii="Arial Narrow" w:hAnsi="Arial Narrow" w:cs="Arial Narrow"/>
        </w:rPr>
        <w:t>podstawowa funkcja</w:t>
      </w:r>
      <w:r w:rsidR="00995B5B" w:rsidRPr="00422398">
        <w:rPr>
          <w:rFonts w:ascii="Arial Narrow" w:hAnsi="Arial Narrow" w:cs="Arial Narrow"/>
        </w:rPr>
        <w:t xml:space="preserve"> jest dopuszczalne wyłącznie pod warunkiem spełnienia ustaleń szczegółowych niniejszej uchwały</w:t>
      </w:r>
      <w:r w:rsidRPr="00422398">
        <w:rPr>
          <w:rFonts w:ascii="Arial Narrow" w:hAnsi="Arial Narrow" w:cs="Arial Narrow"/>
        </w:rPr>
        <w:t>.</w:t>
      </w:r>
    </w:p>
    <w:p w14:paraId="46268B5C" w14:textId="77777777" w:rsidR="00422398" w:rsidRPr="00422398" w:rsidRDefault="00422398" w:rsidP="00976C1E">
      <w:pPr>
        <w:numPr>
          <w:ilvl w:val="0"/>
          <w:numId w:val="12"/>
        </w:numPr>
        <w:tabs>
          <w:tab w:val="left" w:pos="426"/>
        </w:tabs>
        <w:ind w:left="426" w:hanging="426"/>
        <w:jc w:val="both"/>
        <w:rPr>
          <w:rFonts w:ascii="Arial Narrow" w:hAnsi="Arial Narrow" w:cs="Arial Narrow"/>
        </w:rPr>
      </w:pPr>
      <w:r>
        <w:rPr>
          <w:rFonts w:ascii="Arial Narrow" w:hAnsi="Arial Narrow"/>
        </w:rPr>
        <w:t>P</w:t>
      </w:r>
      <w:r w:rsidRPr="00422398">
        <w:rPr>
          <w:rFonts w:ascii="Arial Narrow" w:hAnsi="Arial Narrow"/>
        </w:rPr>
        <w:t>rzepisach odrębnych – należy przez to rozumieć aktualne w momencie realizacji niniejszej uchwały przepisy prawne wraz z aktami wykonawczymi, normy branżowe oraz ograniczenia w dysponowaniu terenem wynikające z prawomocnych decyzji administracyjnych</w:t>
      </w:r>
    </w:p>
    <w:p w14:paraId="4FBD2688" w14:textId="77777777" w:rsidR="00995B5B" w:rsidRPr="001B3935" w:rsidRDefault="007B3E8E" w:rsidP="00976C1E">
      <w:pPr>
        <w:numPr>
          <w:ilvl w:val="0"/>
          <w:numId w:val="12"/>
        </w:numPr>
        <w:tabs>
          <w:tab w:val="left" w:pos="426"/>
        </w:tabs>
        <w:ind w:left="426" w:hanging="426"/>
        <w:jc w:val="both"/>
        <w:rPr>
          <w:rFonts w:ascii="Arial Narrow" w:hAnsi="Arial Narrow" w:cs="Arial Narrow"/>
        </w:rPr>
      </w:pPr>
      <w:r w:rsidRPr="00422398">
        <w:rPr>
          <w:rFonts w:ascii="Arial Narrow" w:hAnsi="Arial Narrow"/>
        </w:rPr>
        <w:t>N</w:t>
      </w:r>
      <w:r w:rsidR="00356E40" w:rsidRPr="00422398">
        <w:rPr>
          <w:rFonts w:ascii="Arial Narrow" w:hAnsi="Arial Narrow"/>
        </w:rPr>
        <w:t xml:space="preserve">ieprzekraczalna linia zabudowy – </w:t>
      </w:r>
      <w:r w:rsidR="00365B51" w:rsidRPr="007B3E8E">
        <w:rPr>
          <w:rFonts w:ascii="Arial Narrow" w:hAnsi="Arial Narrow"/>
        </w:rPr>
        <w:t xml:space="preserve">linia określająca minimalną odległość od linii rozgraniczającej teren, w jakiej mogą znaleźć się budynki; linia ta nie dotyczy: </w:t>
      </w:r>
      <w:r w:rsidR="00050BFA">
        <w:rPr>
          <w:rFonts w:ascii="Arial Narrow" w:hAnsi="Arial Narrow"/>
        </w:rPr>
        <w:t xml:space="preserve">istniejących budynków, </w:t>
      </w:r>
      <w:r w:rsidR="00365B51" w:rsidRPr="007B3E8E">
        <w:rPr>
          <w:rFonts w:ascii="Arial Narrow" w:hAnsi="Arial Narrow"/>
        </w:rPr>
        <w:t xml:space="preserve">części budynków znajdujących się w całości pod poziomem terenu, pochylni, prowadzących do budynku schodów, balkonów, gzymsów, wykuszy, ganków, okapów, zadaszeń nad wejściem do budynków, elementów odwodnienia, elementów wystroju elewacji, pochylni dla niepełnosprawnych, stacji </w:t>
      </w:r>
      <w:r w:rsidR="00365B51" w:rsidRPr="001B3935">
        <w:rPr>
          <w:rFonts w:ascii="Arial Narrow" w:hAnsi="Arial Narrow"/>
        </w:rPr>
        <w:t>transformatorowych</w:t>
      </w:r>
      <w:r w:rsidRPr="001B3935">
        <w:rPr>
          <w:rFonts w:ascii="Arial Narrow" w:hAnsi="Arial Narrow"/>
        </w:rPr>
        <w:t>.</w:t>
      </w:r>
    </w:p>
    <w:p w14:paraId="267C0EA4" w14:textId="77777777" w:rsidR="00995B5B" w:rsidRPr="00621494" w:rsidRDefault="00995B5B" w:rsidP="00976C1E">
      <w:pPr>
        <w:tabs>
          <w:tab w:val="left" w:pos="851"/>
        </w:tabs>
        <w:ind w:left="360" w:hanging="360"/>
        <w:jc w:val="center"/>
        <w:rPr>
          <w:rFonts w:ascii="Arial Narrow" w:hAnsi="Arial Narrow" w:cs="Arial Narrow"/>
        </w:rPr>
      </w:pPr>
      <w:r w:rsidRPr="00621494">
        <w:rPr>
          <w:rFonts w:ascii="Arial Narrow" w:hAnsi="Arial Narrow"/>
          <w:b/>
        </w:rPr>
        <w:t>§</w:t>
      </w:r>
      <w:r w:rsidRPr="00621494">
        <w:rPr>
          <w:rFonts w:ascii="Arial Narrow" w:hAnsi="Arial Narrow" w:cs="Arial Narrow"/>
          <w:b/>
        </w:rPr>
        <w:t xml:space="preserve"> 3</w:t>
      </w:r>
    </w:p>
    <w:p w14:paraId="004A7E40" w14:textId="77777777" w:rsidR="00AB0AD7" w:rsidRPr="00621494" w:rsidRDefault="00AB0AD7" w:rsidP="00976C1E">
      <w:pPr>
        <w:numPr>
          <w:ilvl w:val="0"/>
          <w:numId w:val="13"/>
        </w:numPr>
        <w:ind w:left="426" w:hanging="426"/>
        <w:jc w:val="both"/>
        <w:rPr>
          <w:rFonts w:ascii="Arial Narrow" w:hAnsi="Arial Narrow" w:cs="Arial Narrow"/>
        </w:rPr>
      </w:pPr>
      <w:r w:rsidRPr="00621494">
        <w:rPr>
          <w:rFonts w:ascii="Arial Narrow" w:hAnsi="Arial Narrow" w:cs="Arial Narrow"/>
        </w:rPr>
        <w:t>Obowiązującymi ustaleniami planu miejscowego są następujące oznaczenia graficzne rysunku planu:</w:t>
      </w:r>
    </w:p>
    <w:p w14:paraId="44DA1A77" w14:textId="77777777" w:rsidR="00AB0AD7" w:rsidRPr="00621494" w:rsidRDefault="00AB0AD7" w:rsidP="00976C1E">
      <w:pPr>
        <w:numPr>
          <w:ilvl w:val="0"/>
          <w:numId w:val="15"/>
        </w:numPr>
        <w:tabs>
          <w:tab w:val="left" w:pos="709"/>
        </w:tabs>
        <w:ind w:left="851" w:hanging="425"/>
        <w:jc w:val="both"/>
        <w:rPr>
          <w:rFonts w:ascii="Arial Narrow" w:hAnsi="Arial Narrow" w:cs="Arial Narrow"/>
        </w:rPr>
      </w:pPr>
      <w:r w:rsidRPr="00621494">
        <w:rPr>
          <w:rFonts w:ascii="Arial Narrow" w:hAnsi="Arial Narrow" w:cs="Arial Narrow"/>
        </w:rPr>
        <w:t>granice obszaru objętego planem;</w:t>
      </w:r>
    </w:p>
    <w:p w14:paraId="7E36306E" w14:textId="77777777" w:rsidR="00AB0AD7" w:rsidRPr="00621494" w:rsidRDefault="00AB0AD7" w:rsidP="00976C1E">
      <w:pPr>
        <w:numPr>
          <w:ilvl w:val="0"/>
          <w:numId w:val="15"/>
        </w:numPr>
        <w:tabs>
          <w:tab w:val="left" w:pos="709"/>
        </w:tabs>
        <w:ind w:left="851" w:hanging="425"/>
        <w:jc w:val="both"/>
        <w:rPr>
          <w:rFonts w:ascii="Arial Narrow" w:hAnsi="Arial Narrow" w:cs="Arial Narrow"/>
        </w:rPr>
      </w:pPr>
      <w:r w:rsidRPr="00621494">
        <w:rPr>
          <w:rFonts w:ascii="Arial Narrow" w:hAnsi="Arial Narrow" w:cs="Arial Narrow"/>
        </w:rPr>
        <w:t>linie rozgraniczające tereny o różnym przeznaczeniu lub różnych zasadach zagospodarowania;</w:t>
      </w:r>
    </w:p>
    <w:p w14:paraId="7FECD515" w14:textId="77777777" w:rsidR="00AB0AD7" w:rsidRPr="00621494" w:rsidRDefault="00422398" w:rsidP="00976C1E">
      <w:pPr>
        <w:numPr>
          <w:ilvl w:val="0"/>
          <w:numId w:val="15"/>
        </w:numPr>
        <w:tabs>
          <w:tab w:val="left" w:pos="709"/>
        </w:tabs>
        <w:ind w:left="851" w:hanging="425"/>
        <w:jc w:val="both"/>
        <w:rPr>
          <w:rFonts w:ascii="Arial Narrow" w:hAnsi="Arial Narrow" w:cs="Arial Narrow"/>
        </w:rPr>
      </w:pPr>
      <w:r>
        <w:rPr>
          <w:rFonts w:ascii="Arial Narrow" w:hAnsi="Arial Narrow" w:cs="Arial Narrow"/>
        </w:rPr>
        <w:t>symbol</w:t>
      </w:r>
      <w:r w:rsidR="00AB0AD7" w:rsidRPr="00621494">
        <w:rPr>
          <w:rFonts w:ascii="Arial Narrow" w:hAnsi="Arial Narrow" w:cs="Arial Narrow"/>
        </w:rPr>
        <w:t xml:space="preserve"> określając</w:t>
      </w:r>
      <w:r>
        <w:rPr>
          <w:rFonts w:ascii="Arial Narrow" w:hAnsi="Arial Narrow" w:cs="Arial Narrow"/>
        </w:rPr>
        <w:t>y</w:t>
      </w:r>
      <w:r w:rsidR="00AB0AD7" w:rsidRPr="00621494">
        <w:rPr>
          <w:rFonts w:ascii="Arial Narrow" w:hAnsi="Arial Narrow" w:cs="Arial Narrow"/>
        </w:rPr>
        <w:t xml:space="preserve"> przeznaczenie terenów;</w:t>
      </w:r>
    </w:p>
    <w:p w14:paraId="3BB780D6" w14:textId="77777777" w:rsidR="00AB0AD7" w:rsidRPr="00621494" w:rsidRDefault="00AB0AD7" w:rsidP="00976C1E">
      <w:pPr>
        <w:numPr>
          <w:ilvl w:val="0"/>
          <w:numId w:val="15"/>
        </w:numPr>
        <w:tabs>
          <w:tab w:val="left" w:pos="709"/>
        </w:tabs>
        <w:ind w:left="851" w:hanging="425"/>
        <w:jc w:val="both"/>
        <w:rPr>
          <w:rFonts w:ascii="Arial Narrow" w:hAnsi="Arial Narrow" w:cs="Arial Narrow"/>
        </w:rPr>
      </w:pPr>
      <w:r w:rsidRPr="00621494">
        <w:rPr>
          <w:rFonts w:ascii="Arial Narrow" w:hAnsi="Arial Narrow" w:cs="Arial Narrow"/>
        </w:rPr>
        <w:lastRenderedPageBreak/>
        <w:t>nieprzekraczalne linie zabudowy;</w:t>
      </w:r>
    </w:p>
    <w:p w14:paraId="09D6757A" w14:textId="77777777" w:rsidR="00F863BC" w:rsidRPr="00621494" w:rsidRDefault="00AB0AD7" w:rsidP="00976C1E">
      <w:pPr>
        <w:tabs>
          <w:tab w:val="left" w:pos="360"/>
        </w:tabs>
        <w:jc w:val="both"/>
        <w:rPr>
          <w:rFonts w:ascii="Arial Narrow" w:hAnsi="Arial Narrow"/>
        </w:rPr>
      </w:pPr>
      <w:r w:rsidRPr="00621494">
        <w:rPr>
          <w:rFonts w:ascii="Arial Narrow" w:hAnsi="Arial Narrow" w:cs="Arial Narrow"/>
        </w:rPr>
        <w:t>2.</w:t>
      </w:r>
      <w:r w:rsidRPr="00621494">
        <w:rPr>
          <w:rFonts w:ascii="Arial Narrow" w:hAnsi="Arial Narrow" w:cs="Arial Narrow"/>
        </w:rPr>
        <w:tab/>
      </w:r>
      <w:r w:rsidR="00DB3B82" w:rsidRPr="00621494">
        <w:rPr>
          <w:rFonts w:ascii="Arial Narrow" w:hAnsi="Arial Narrow"/>
          <w:spacing w:val="-2"/>
        </w:rPr>
        <w:t>Pozostałe</w:t>
      </w:r>
      <w:r w:rsidR="00DB3B82" w:rsidRPr="00621494">
        <w:rPr>
          <w:rFonts w:ascii="Arial Narrow" w:hAnsi="Arial Narrow"/>
          <w:spacing w:val="-3"/>
        </w:rPr>
        <w:t xml:space="preserve"> </w:t>
      </w:r>
      <w:r w:rsidR="00DB3B82" w:rsidRPr="00621494">
        <w:rPr>
          <w:rFonts w:ascii="Arial Narrow" w:hAnsi="Arial Narrow"/>
          <w:spacing w:val="-2"/>
        </w:rPr>
        <w:t>oznaczenia</w:t>
      </w:r>
      <w:r w:rsidR="00DB3B82" w:rsidRPr="00621494">
        <w:rPr>
          <w:rFonts w:ascii="Arial Narrow" w:hAnsi="Arial Narrow"/>
        </w:rPr>
        <w:t xml:space="preserve"> </w:t>
      </w:r>
      <w:r w:rsidR="00DB3B82" w:rsidRPr="00621494">
        <w:rPr>
          <w:rFonts w:ascii="Arial Narrow" w:hAnsi="Arial Narrow"/>
          <w:spacing w:val="-2"/>
        </w:rPr>
        <w:t>graficzne na rysunku</w:t>
      </w:r>
      <w:r w:rsidR="00DB3B82" w:rsidRPr="00621494">
        <w:rPr>
          <w:rFonts w:ascii="Arial Narrow" w:hAnsi="Arial Narrow"/>
          <w:spacing w:val="-3"/>
        </w:rPr>
        <w:t xml:space="preserve"> </w:t>
      </w:r>
      <w:r w:rsidR="00DB3B82" w:rsidRPr="00621494">
        <w:rPr>
          <w:rFonts w:ascii="Arial Narrow" w:hAnsi="Arial Narrow"/>
          <w:spacing w:val="-2"/>
        </w:rPr>
        <w:t>planu</w:t>
      </w:r>
      <w:r w:rsidR="00DB3B82" w:rsidRPr="00621494">
        <w:rPr>
          <w:rFonts w:ascii="Arial Narrow" w:hAnsi="Arial Narrow"/>
          <w:spacing w:val="-4"/>
        </w:rPr>
        <w:t xml:space="preserve"> </w:t>
      </w:r>
      <w:r w:rsidR="00DB3B82" w:rsidRPr="00621494">
        <w:rPr>
          <w:rFonts w:ascii="Arial Narrow" w:hAnsi="Arial Narrow"/>
          <w:spacing w:val="-2"/>
        </w:rPr>
        <w:t>mają</w:t>
      </w:r>
      <w:r w:rsidR="00DB3B82" w:rsidRPr="00621494">
        <w:rPr>
          <w:rFonts w:ascii="Arial Narrow" w:hAnsi="Arial Narrow"/>
        </w:rPr>
        <w:t xml:space="preserve"> </w:t>
      </w:r>
      <w:r w:rsidR="00DB3B82" w:rsidRPr="00621494">
        <w:rPr>
          <w:rFonts w:ascii="Arial Narrow" w:hAnsi="Arial Narrow"/>
          <w:spacing w:val="-2"/>
        </w:rPr>
        <w:t>charakter</w:t>
      </w:r>
      <w:r w:rsidR="00DB3B82" w:rsidRPr="00621494">
        <w:rPr>
          <w:rFonts w:ascii="Arial Narrow" w:hAnsi="Arial Narrow"/>
        </w:rPr>
        <w:t xml:space="preserve"> </w:t>
      </w:r>
      <w:r w:rsidR="00DB3B82" w:rsidRPr="00621494">
        <w:rPr>
          <w:rFonts w:ascii="Arial Narrow" w:hAnsi="Arial Narrow"/>
          <w:spacing w:val="-2"/>
        </w:rPr>
        <w:t>informacyjny</w:t>
      </w:r>
      <w:r w:rsidR="00DB3B82" w:rsidRPr="00621494">
        <w:rPr>
          <w:rFonts w:ascii="Arial Narrow" w:hAnsi="Arial Narrow" w:cs="Arial Narrow"/>
        </w:rPr>
        <w:t>.</w:t>
      </w:r>
    </w:p>
    <w:p w14:paraId="036573BC" w14:textId="77777777" w:rsidR="00976C1E" w:rsidRDefault="00976C1E" w:rsidP="00976C1E">
      <w:pPr>
        <w:tabs>
          <w:tab w:val="left" w:pos="284"/>
        </w:tabs>
        <w:jc w:val="center"/>
        <w:rPr>
          <w:rFonts w:ascii="Arial Narrow" w:hAnsi="Arial Narrow"/>
          <w:b/>
        </w:rPr>
      </w:pPr>
    </w:p>
    <w:p w14:paraId="66159F6D" w14:textId="77777777" w:rsidR="00D14E71" w:rsidRPr="00621494" w:rsidRDefault="00D14E71" w:rsidP="00976C1E">
      <w:pPr>
        <w:tabs>
          <w:tab w:val="left" w:pos="284"/>
        </w:tabs>
        <w:jc w:val="center"/>
        <w:rPr>
          <w:rFonts w:ascii="Arial Narrow" w:hAnsi="Arial Narrow"/>
          <w:b/>
        </w:rPr>
      </w:pPr>
      <w:r w:rsidRPr="00621494">
        <w:rPr>
          <w:rFonts w:ascii="Arial Narrow" w:hAnsi="Arial Narrow"/>
          <w:b/>
        </w:rPr>
        <w:t xml:space="preserve">§ </w:t>
      </w:r>
      <w:r w:rsidR="00D41B9F" w:rsidRPr="00621494">
        <w:rPr>
          <w:rFonts w:ascii="Arial Narrow" w:hAnsi="Arial Narrow"/>
          <w:b/>
        </w:rPr>
        <w:t>4</w:t>
      </w:r>
      <w:r w:rsidRPr="00621494">
        <w:rPr>
          <w:rFonts w:ascii="Arial Narrow" w:hAnsi="Arial Narrow"/>
          <w:b/>
        </w:rPr>
        <w:t>.</w:t>
      </w:r>
    </w:p>
    <w:p w14:paraId="66921846" w14:textId="77777777" w:rsidR="00D14E71" w:rsidRPr="00621494" w:rsidRDefault="00D14E71" w:rsidP="00976C1E">
      <w:pPr>
        <w:tabs>
          <w:tab w:val="left" w:pos="284"/>
        </w:tabs>
        <w:jc w:val="center"/>
        <w:rPr>
          <w:rFonts w:ascii="Arial Narrow" w:hAnsi="Arial Narrow"/>
          <w:b/>
        </w:rPr>
      </w:pPr>
      <w:r w:rsidRPr="00621494">
        <w:rPr>
          <w:rFonts w:ascii="Arial Narrow" w:hAnsi="Arial Narrow"/>
          <w:b/>
        </w:rPr>
        <w:t xml:space="preserve">Zasady ochrony środowiska, przyrody i krajobrazu </w:t>
      </w:r>
    </w:p>
    <w:p w14:paraId="0DBA230E" w14:textId="77777777" w:rsidR="00F863BC" w:rsidRPr="00621494" w:rsidRDefault="00922821" w:rsidP="00976C1E">
      <w:pPr>
        <w:pStyle w:val="Tekstpodstawowy"/>
        <w:tabs>
          <w:tab w:val="left" w:pos="426"/>
        </w:tabs>
        <w:suppressAutoHyphens w:val="0"/>
        <w:spacing w:line="240" w:lineRule="auto"/>
        <w:rPr>
          <w:rFonts w:ascii="Arial Narrow" w:hAnsi="Arial Narrow"/>
          <w:sz w:val="24"/>
          <w:szCs w:val="24"/>
        </w:rPr>
      </w:pPr>
      <w:r w:rsidRPr="00621494">
        <w:rPr>
          <w:rFonts w:ascii="Arial Narrow" w:hAnsi="Arial Narrow"/>
          <w:sz w:val="24"/>
          <w:szCs w:val="24"/>
        </w:rPr>
        <w:t>W zakresie ochrony środowiska, przyrody i krajobrazu kulturowego okr</w:t>
      </w:r>
      <w:r w:rsidR="00D66025" w:rsidRPr="00621494">
        <w:rPr>
          <w:rFonts w:ascii="Arial Narrow" w:hAnsi="Arial Narrow"/>
          <w:sz w:val="24"/>
          <w:szCs w:val="24"/>
        </w:rPr>
        <w:t>eśla się następujące ustalenia:</w:t>
      </w:r>
    </w:p>
    <w:p w14:paraId="38DF7999" w14:textId="77777777" w:rsidR="00EE6067" w:rsidRPr="00621494" w:rsidRDefault="00EE6067" w:rsidP="00976C1E">
      <w:pPr>
        <w:numPr>
          <w:ilvl w:val="0"/>
          <w:numId w:val="10"/>
        </w:numPr>
        <w:jc w:val="both"/>
        <w:rPr>
          <w:rFonts w:ascii="Arial Narrow" w:hAnsi="Arial Narrow"/>
        </w:rPr>
      </w:pPr>
      <w:r w:rsidRPr="00621494">
        <w:rPr>
          <w:rFonts w:ascii="Arial Narrow" w:hAnsi="Arial Narrow" w:cs="Arial Narrow"/>
        </w:rPr>
        <w:t>Wszelka działalność w obrębie terenu objętego planem miejscowym musi respektować obowiązujące przepisy odrębne dotyczące ochrony środowiska.</w:t>
      </w:r>
    </w:p>
    <w:p w14:paraId="7048AE2F" w14:textId="77777777" w:rsidR="00110475" w:rsidRPr="00897476" w:rsidRDefault="00110475" w:rsidP="00976C1E">
      <w:pPr>
        <w:numPr>
          <w:ilvl w:val="0"/>
          <w:numId w:val="10"/>
        </w:numPr>
        <w:jc w:val="both"/>
        <w:rPr>
          <w:rFonts w:ascii="Arial Narrow" w:hAnsi="Arial Narrow"/>
        </w:rPr>
      </w:pPr>
      <w:r w:rsidRPr="00621494">
        <w:rPr>
          <w:rFonts w:ascii="Arial Narrow" w:hAnsi="Arial Narrow" w:cs="Arial Narrow"/>
        </w:rPr>
        <w:t xml:space="preserve">Uciążliwość </w:t>
      </w:r>
      <w:r w:rsidRPr="00897476">
        <w:rPr>
          <w:rFonts w:ascii="Arial Narrow" w:hAnsi="Arial Narrow" w:cs="Arial Narrow"/>
        </w:rPr>
        <w:t>prowadzonej działalności w zakresie emisji hałasu, wibracji, zanieczyszczeń powietrza, substancji złowonnych oraz niejonizującego promieniowania elektromagnetycznego, nie może powodować przekroczenia granic własności terenu, na jakim jest lokalizowana.</w:t>
      </w:r>
    </w:p>
    <w:p w14:paraId="2F4F257B" w14:textId="77777777" w:rsidR="00897476" w:rsidRPr="00897476" w:rsidRDefault="00897476" w:rsidP="00976C1E">
      <w:pPr>
        <w:numPr>
          <w:ilvl w:val="0"/>
          <w:numId w:val="10"/>
        </w:numPr>
        <w:jc w:val="both"/>
        <w:rPr>
          <w:rFonts w:ascii="Arial Narrow" w:hAnsi="Arial Narrow"/>
        </w:rPr>
      </w:pPr>
      <w:r w:rsidRPr="00897476">
        <w:rPr>
          <w:rFonts w:ascii="Arial Narrow" w:hAnsi="Arial Narrow" w:cs="Arial"/>
          <w:color w:val="222222"/>
          <w:shd w:val="clear" w:color="auto" w:fill="FFFFFF"/>
        </w:rPr>
        <w:t>Wprowadza się zakaz lokalizacji przedsięwzięć mogących zawsze znacząco oddziaływać na środowisko oraz potencjalnie znacząco oddziaływać na środowisko</w:t>
      </w:r>
      <w:r>
        <w:rPr>
          <w:rFonts w:ascii="Arial Narrow" w:hAnsi="Arial Narrow" w:cs="Arial"/>
          <w:color w:val="222222"/>
          <w:shd w:val="clear" w:color="auto" w:fill="FFFFFF"/>
        </w:rPr>
        <w:t>.</w:t>
      </w:r>
    </w:p>
    <w:p w14:paraId="0A5DA273" w14:textId="77777777" w:rsidR="00315352" w:rsidRPr="00621494" w:rsidRDefault="00CF48FC" w:rsidP="00976C1E">
      <w:pPr>
        <w:numPr>
          <w:ilvl w:val="0"/>
          <w:numId w:val="10"/>
        </w:numPr>
        <w:jc w:val="both"/>
        <w:rPr>
          <w:rFonts w:ascii="Arial Narrow" w:hAnsi="Arial Narrow"/>
        </w:rPr>
      </w:pPr>
      <w:r w:rsidRPr="00897476">
        <w:rPr>
          <w:rFonts w:ascii="Arial Narrow" w:hAnsi="Arial Narrow" w:cs="Arial Narrow"/>
        </w:rPr>
        <w:t xml:space="preserve">Wprowadza się wymóg utrzymania poziomu hałasu w granicach dopuszczalnych norm określonych przepisami odrębnymi na terenach jak dla zabudowy mieszkaniowej jednorodzinnej </w:t>
      </w:r>
      <w:r w:rsidR="00422398" w:rsidRPr="00897476">
        <w:rPr>
          <w:rFonts w:ascii="Arial Narrow" w:hAnsi="Arial Narrow" w:cs="Arial Narrow"/>
        </w:rPr>
        <w:t xml:space="preserve">lub usług </w:t>
      </w:r>
      <w:r w:rsidRPr="00897476">
        <w:rPr>
          <w:rFonts w:ascii="Arial Narrow" w:hAnsi="Arial Narrow" w:cs="Arial Narrow"/>
        </w:rPr>
        <w:t>oznaczonej na rysunku planu</w:t>
      </w:r>
      <w:r w:rsidRPr="00621494">
        <w:rPr>
          <w:rFonts w:ascii="Arial Narrow" w:hAnsi="Arial Narrow" w:cs="Arial Narrow"/>
        </w:rPr>
        <w:t xml:space="preserve"> symbolem MN</w:t>
      </w:r>
      <w:r w:rsidR="00422398">
        <w:rPr>
          <w:rFonts w:ascii="Arial Narrow" w:hAnsi="Arial Narrow" w:cs="Arial Narrow"/>
        </w:rPr>
        <w:t>-U</w:t>
      </w:r>
      <w:r w:rsidR="004C017A" w:rsidRPr="00621494">
        <w:rPr>
          <w:rFonts w:ascii="Arial Narrow" w:hAnsi="Arial Narrow"/>
        </w:rPr>
        <w:t>.</w:t>
      </w:r>
    </w:p>
    <w:p w14:paraId="452DC32F" w14:textId="77777777" w:rsidR="001F5E3F" w:rsidRPr="00621494" w:rsidRDefault="004C017A" w:rsidP="00976C1E">
      <w:pPr>
        <w:numPr>
          <w:ilvl w:val="0"/>
          <w:numId w:val="10"/>
        </w:numPr>
        <w:jc w:val="both"/>
        <w:rPr>
          <w:rFonts w:ascii="Arial Narrow" w:hAnsi="Arial Narrow"/>
        </w:rPr>
      </w:pPr>
      <w:r w:rsidRPr="00621494">
        <w:rPr>
          <w:rFonts w:ascii="Arial Narrow" w:hAnsi="Arial Narrow" w:cs="Arial Narrow"/>
        </w:rPr>
        <w:t>N</w:t>
      </w:r>
      <w:r w:rsidR="00315352" w:rsidRPr="00621494">
        <w:rPr>
          <w:rFonts w:ascii="Arial Narrow" w:hAnsi="Arial Narrow" w:cs="Arial Narrow"/>
        </w:rPr>
        <w:t>ie określa się krajobrazów priorytetowych, określonych w audycie krajobrazowym oraz w planach zagospodarowania przestrzennego województwa</w:t>
      </w:r>
      <w:r w:rsidRPr="00621494">
        <w:rPr>
          <w:rFonts w:ascii="Arial Narrow" w:hAnsi="Arial Narrow" w:cs="Arial Narrow"/>
        </w:rPr>
        <w:t>.</w:t>
      </w:r>
    </w:p>
    <w:p w14:paraId="07A5BEC4" w14:textId="77777777" w:rsidR="00976C1E" w:rsidRDefault="00976C1E" w:rsidP="00976C1E">
      <w:pPr>
        <w:tabs>
          <w:tab w:val="left" w:pos="284"/>
        </w:tabs>
        <w:jc w:val="center"/>
        <w:rPr>
          <w:rFonts w:ascii="Arial Narrow" w:hAnsi="Arial Narrow"/>
          <w:b/>
        </w:rPr>
      </w:pPr>
    </w:p>
    <w:p w14:paraId="7C940CC3" w14:textId="77777777" w:rsidR="00D41B9F" w:rsidRPr="00621494" w:rsidRDefault="00D41B9F" w:rsidP="00976C1E">
      <w:pPr>
        <w:tabs>
          <w:tab w:val="left" w:pos="284"/>
        </w:tabs>
        <w:jc w:val="center"/>
        <w:rPr>
          <w:rFonts w:ascii="Arial Narrow" w:hAnsi="Arial Narrow"/>
          <w:b/>
        </w:rPr>
      </w:pPr>
      <w:r w:rsidRPr="00621494">
        <w:rPr>
          <w:rFonts w:ascii="Arial Narrow" w:hAnsi="Arial Narrow"/>
          <w:b/>
        </w:rPr>
        <w:t>§ 5.</w:t>
      </w:r>
    </w:p>
    <w:p w14:paraId="56BA9172" w14:textId="77777777" w:rsidR="00D41B9F" w:rsidRPr="00621494" w:rsidRDefault="00D41B9F" w:rsidP="00976C1E">
      <w:pPr>
        <w:tabs>
          <w:tab w:val="left" w:pos="284"/>
        </w:tabs>
        <w:jc w:val="center"/>
        <w:rPr>
          <w:rFonts w:ascii="Arial Narrow" w:hAnsi="Arial Narrow"/>
          <w:b/>
        </w:rPr>
      </w:pPr>
      <w:r w:rsidRPr="00621494">
        <w:rPr>
          <w:rFonts w:ascii="Arial Narrow" w:hAnsi="Arial Narrow"/>
          <w:b/>
        </w:rPr>
        <w:t>Zasady ochrony i kształtowania krajobrazu.</w:t>
      </w:r>
    </w:p>
    <w:p w14:paraId="4E6A9EF3" w14:textId="77777777" w:rsidR="00D41B9F" w:rsidRPr="00621494" w:rsidRDefault="00D41B9F" w:rsidP="00976C1E">
      <w:pPr>
        <w:shd w:val="clear" w:color="auto" w:fill="FFFFFF"/>
        <w:tabs>
          <w:tab w:val="left" w:pos="9071"/>
        </w:tabs>
        <w:suppressAutoHyphens w:val="0"/>
        <w:jc w:val="both"/>
        <w:rPr>
          <w:rFonts w:ascii="Arial Narrow" w:hAnsi="Arial Narrow"/>
        </w:rPr>
      </w:pPr>
      <w:r w:rsidRPr="00621494">
        <w:rPr>
          <w:rFonts w:ascii="Arial Narrow" w:hAnsi="Arial Narrow"/>
          <w:color w:val="000000"/>
        </w:rPr>
        <w:t>Na obszarze objętym ustaleniami planu miejscowego obowiązują następujące wymogi ochrony krajobrazu i zasady jego kształtowania:</w:t>
      </w:r>
    </w:p>
    <w:p w14:paraId="6B60B6A1" w14:textId="77777777" w:rsidR="00D41B9F" w:rsidRPr="00621494" w:rsidRDefault="00D41B9F" w:rsidP="00976C1E">
      <w:pPr>
        <w:numPr>
          <w:ilvl w:val="1"/>
          <w:numId w:val="17"/>
        </w:numPr>
        <w:shd w:val="clear" w:color="auto" w:fill="FFFFFF"/>
        <w:tabs>
          <w:tab w:val="left" w:pos="284"/>
        </w:tabs>
        <w:suppressAutoHyphens w:val="0"/>
        <w:ind w:left="426" w:hanging="426"/>
        <w:jc w:val="both"/>
        <w:rPr>
          <w:rFonts w:ascii="Arial Narrow" w:hAnsi="Arial Narrow"/>
        </w:rPr>
      </w:pPr>
      <w:r w:rsidRPr="00621494">
        <w:rPr>
          <w:rFonts w:ascii="Arial Narrow" w:hAnsi="Arial Narrow"/>
          <w:color w:val="000000"/>
          <w:spacing w:val="-1"/>
        </w:rPr>
        <w:t>Ochronę ładu przestrzennego należy realizować przez:</w:t>
      </w:r>
    </w:p>
    <w:p w14:paraId="784B1CF8" w14:textId="77777777" w:rsidR="00D41B9F" w:rsidRPr="00621494" w:rsidRDefault="00D41B9F" w:rsidP="00976C1E">
      <w:pPr>
        <w:widowControl w:val="0"/>
        <w:numPr>
          <w:ilvl w:val="2"/>
          <w:numId w:val="17"/>
        </w:numPr>
        <w:shd w:val="clear" w:color="auto" w:fill="FFFFFF"/>
        <w:tabs>
          <w:tab w:val="left" w:pos="709"/>
        </w:tabs>
        <w:suppressAutoHyphens w:val="0"/>
        <w:autoSpaceDE w:val="0"/>
        <w:autoSpaceDN w:val="0"/>
        <w:adjustRightInd w:val="0"/>
        <w:ind w:left="709" w:hanging="425"/>
        <w:jc w:val="both"/>
        <w:rPr>
          <w:rFonts w:ascii="Arial Narrow" w:hAnsi="Arial Narrow"/>
          <w:color w:val="000000"/>
        </w:rPr>
      </w:pPr>
      <w:r w:rsidRPr="00621494">
        <w:rPr>
          <w:rFonts w:ascii="Arial Narrow" w:hAnsi="Arial Narrow"/>
          <w:color w:val="000000"/>
          <w:spacing w:val="-2"/>
        </w:rPr>
        <w:t>zachowanie określonego w planie miejscowym przeznaczenia terenów</w:t>
      </w:r>
      <w:r w:rsidR="007B3E8E" w:rsidRPr="00621494">
        <w:rPr>
          <w:rFonts w:ascii="Arial Narrow" w:hAnsi="Arial Narrow"/>
          <w:color w:val="000000"/>
        </w:rPr>
        <w:t>;</w:t>
      </w:r>
    </w:p>
    <w:p w14:paraId="74A3583E" w14:textId="77777777" w:rsidR="00D41B9F" w:rsidRPr="00621494" w:rsidRDefault="00D41B9F" w:rsidP="00976C1E">
      <w:pPr>
        <w:widowControl w:val="0"/>
        <w:numPr>
          <w:ilvl w:val="2"/>
          <w:numId w:val="17"/>
        </w:numPr>
        <w:shd w:val="clear" w:color="auto" w:fill="FFFFFF"/>
        <w:tabs>
          <w:tab w:val="left" w:pos="709"/>
        </w:tabs>
        <w:suppressAutoHyphens w:val="0"/>
        <w:autoSpaceDE w:val="0"/>
        <w:autoSpaceDN w:val="0"/>
        <w:adjustRightInd w:val="0"/>
        <w:ind w:left="709" w:right="-1" w:hanging="425"/>
        <w:jc w:val="both"/>
        <w:rPr>
          <w:rFonts w:ascii="Arial Narrow" w:hAnsi="Arial Narrow"/>
          <w:color w:val="000000"/>
        </w:rPr>
      </w:pPr>
      <w:r w:rsidRPr="00621494">
        <w:rPr>
          <w:rFonts w:ascii="Arial Narrow" w:hAnsi="Arial Narrow"/>
          <w:color w:val="000000"/>
          <w:spacing w:val="-2"/>
        </w:rPr>
        <w:t xml:space="preserve">przestrzeganie określonych planem miejscowym funkcji i standardów przestrzennych, </w:t>
      </w:r>
      <w:r w:rsidRPr="00621494">
        <w:rPr>
          <w:rFonts w:ascii="Arial Narrow" w:hAnsi="Arial Narrow"/>
          <w:color w:val="000000"/>
        </w:rPr>
        <w:t xml:space="preserve">określonej skali i formy zabudowy oraz wskaźników wykorzystania i </w:t>
      </w:r>
      <w:r w:rsidRPr="00621494">
        <w:rPr>
          <w:rFonts w:ascii="Arial Narrow" w:hAnsi="Arial Narrow"/>
          <w:color w:val="000000"/>
          <w:spacing w:val="-1"/>
        </w:rPr>
        <w:t xml:space="preserve">zagospodarowania terenów wyznaczonych liniami </w:t>
      </w:r>
      <w:r w:rsidRPr="00621494">
        <w:rPr>
          <w:rFonts w:ascii="Arial Narrow" w:hAnsi="Arial Narrow"/>
          <w:color w:val="000000"/>
        </w:rPr>
        <w:t>rozgraniczającymi</w:t>
      </w:r>
      <w:r w:rsidR="007B3E8E" w:rsidRPr="00621494">
        <w:rPr>
          <w:rFonts w:ascii="Arial Narrow" w:hAnsi="Arial Narrow"/>
          <w:color w:val="000000"/>
        </w:rPr>
        <w:t>;</w:t>
      </w:r>
    </w:p>
    <w:p w14:paraId="397D2FFF" w14:textId="77777777" w:rsidR="00D41B9F" w:rsidRPr="00621494" w:rsidRDefault="00D41B9F" w:rsidP="00976C1E">
      <w:pPr>
        <w:widowControl w:val="0"/>
        <w:numPr>
          <w:ilvl w:val="2"/>
          <w:numId w:val="17"/>
        </w:numPr>
        <w:shd w:val="clear" w:color="auto" w:fill="FFFFFF"/>
        <w:tabs>
          <w:tab w:val="left" w:pos="709"/>
        </w:tabs>
        <w:suppressAutoHyphens w:val="0"/>
        <w:autoSpaceDE w:val="0"/>
        <w:autoSpaceDN w:val="0"/>
        <w:adjustRightInd w:val="0"/>
        <w:ind w:left="709" w:hanging="425"/>
        <w:jc w:val="both"/>
        <w:rPr>
          <w:rFonts w:ascii="Arial Narrow" w:hAnsi="Arial Narrow"/>
        </w:rPr>
      </w:pPr>
      <w:r w:rsidRPr="00621494">
        <w:rPr>
          <w:rFonts w:ascii="Arial Narrow" w:hAnsi="Arial Narrow"/>
          <w:color w:val="000000"/>
          <w:spacing w:val="-2"/>
        </w:rPr>
        <w:t xml:space="preserve">respektowanie ustalonych planem miejscowym zasad zagospodarowania i użytkowania terenów </w:t>
      </w:r>
      <w:r w:rsidRPr="00621494">
        <w:rPr>
          <w:rFonts w:ascii="Arial Narrow" w:hAnsi="Arial Narrow"/>
        </w:rPr>
        <w:t>zabudowy, warunków ochrony środowiska, ochrony i korzystania z walorów krajobrazowych środowiska na terenach objętych planem.</w:t>
      </w:r>
    </w:p>
    <w:p w14:paraId="12A70BA7" w14:textId="77777777" w:rsidR="00D41B9F" w:rsidRPr="00621494" w:rsidRDefault="007B3E8E" w:rsidP="00976C1E">
      <w:pPr>
        <w:widowControl w:val="0"/>
        <w:numPr>
          <w:ilvl w:val="0"/>
          <w:numId w:val="34"/>
        </w:numPr>
        <w:shd w:val="clear" w:color="auto" w:fill="FFFFFF"/>
        <w:tabs>
          <w:tab w:val="clear" w:pos="1440"/>
          <w:tab w:val="num" w:pos="284"/>
        </w:tabs>
        <w:suppressAutoHyphens w:val="0"/>
        <w:autoSpaceDE w:val="0"/>
        <w:autoSpaceDN w:val="0"/>
        <w:adjustRightInd w:val="0"/>
        <w:ind w:left="284" w:hanging="284"/>
        <w:jc w:val="both"/>
        <w:rPr>
          <w:rFonts w:ascii="Arial Narrow" w:hAnsi="Arial Narrow"/>
        </w:rPr>
      </w:pPr>
      <w:r w:rsidRPr="00621494">
        <w:rPr>
          <w:rFonts w:ascii="Arial Narrow" w:hAnsi="Arial Narrow"/>
        </w:rPr>
        <w:t>D</w:t>
      </w:r>
      <w:r w:rsidR="00D41B9F" w:rsidRPr="00621494">
        <w:rPr>
          <w:rFonts w:ascii="Arial Narrow" w:hAnsi="Arial Narrow"/>
        </w:rPr>
        <w:t xml:space="preserve">opuszcza się modernizację, adaptację i przebudowę pod warunkiem zachowania zgodności z przepisami odrębnymi oraz zapisami określonymi w </w:t>
      </w:r>
      <w:r w:rsidR="00D41B9F" w:rsidRPr="00621494">
        <w:rPr>
          <w:rFonts w:ascii="Arial Narrow" w:hAnsi="Arial Narrow" w:cs="Arial"/>
        </w:rPr>
        <w:t>§</w:t>
      </w:r>
      <w:r w:rsidR="000C4943" w:rsidRPr="00621494">
        <w:rPr>
          <w:rFonts w:ascii="Arial Narrow" w:hAnsi="Arial Narrow" w:cs="Arial"/>
        </w:rPr>
        <w:t xml:space="preserve"> </w:t>
      </w:r>
      <w:r w:rsidR="00C32A19" w:rsidRPr="00621494">
        <w:rPr>
          <w:rFonts w:ascii="Arial Narrow" w:hAnsi="Arial Narrow"/>
        </w:rPr>
        <w:t>8</w:t>
      </w:r>
      <w:r w:rsidRPr="00621494">
        <w:rPr>
          <w:rFonts w:ascii="Arial Narrow" w:hAnsi="Arial Narrow"/>
        </w:rPr>
        <w:t>.</w:t>
      </w:r>
    </w:p>
    <w:p w14:paraId="2D76BA1F" w14:textId="77777777" w:rsidR="00D41B9F" w:rsidRPr="00621494" w:rsidRDefault="007B3E8E" w:rsidP="00976C1E">
      <w:pPr>
        <w:widowControl w:val="0"/>
        <w:numPr>
          <w:ilvl w:val="0"/>
          <w:numId w:val="34"/>
        </w:numPr>
        <w:shd w:val="clear" w:color="auto" w:fill="FFFFFF"/>
        <w:tabs>
          <w:tab w:val="clear" w:pos="1440"/>
          <w:tab w:val="num" w:pos="284"/>
        </w:tabs>
        <w:suppressAutoHyphens w:val="0"/>
        <w:autoSpaceDE w:val="0"/>
        <w:autoSpaceDN w:val="0"/>
        <w:adjustRightInd w:val="0"/>
        <w:ind w:left="284" w:hanging="284"/>
        <w:jc w:val="both"/>
        <w:rPr>
          <w:rFonts w:ascii="Arial Narrow" w:hAnsi="Arial Narrow"/>
        </w:rPr>
      </w:pPr>
      <w:r w:rsidRPr="00621494">
        <w:rPr>
          <w:rFonts w:ascii="Arial Narrow" w:hAnsi="Arial Narrow"/>
        </w:rPr>
        <w:t>O</w:t>
      </w:r>
      <w:r w:rsidR="00D41B9F" w:rsidRPr="00621494">
        <w:rPr>
          <w:rFonts w:ascii="Arial Narrow" w:hAnsi="Arial Narrow"/>
        </w:rPr>
        <w:t>biekty i urządzenia infrastruktury technicznej</w:t>
      </w:r>
      <w:r w:rsidR="00D41B9F" w:rsidRPr="00621494">
        <w:rPr>
          <w:rFonts w:ascii="Arial Narrow" w:hAnsi="Arial Narrow"/>
          <w:spacing w:val="-1"/>
        </w:rPr>
        <w:t>, dopuszczone ustaleniami planu powinny być sytuowane w ustalonych planem liniach zabudowy</w:t>
      </w:r>
      <w:r w:rsidR="00676B68" w:rsidRPr="00621494">
        <w:rPr>
          <w:rFonts w:ascii="Arial Narrow" w:hAnsi="Arial Narrow"/>
          <w:spacing w:val="-1"/>
        </w:rPr>
        <w:t xml:space="preserve"> z wyłączeniem stacji transformatorowych</w:t>
      </w:r>
      <w:r w:rsidR="00D41B9F" w:rsidRPr="00621494">
        <w:rPr>
          <w:rFonts w:ascii="Arial Narrow" w:hAnsi="Arial Narrow"/>
          <w:spacing w:val="-1"/>
        </w:rPr>
        <w:t>.</w:t>
      </w:r>
    </w:p>
    <w:p w14:paraId="3ECEF06F" w14:textId="77777777" w:rsidR="007B3E8E" w:rsidRPr="00863281" w:rsidRDefault="007B3E8E" w:rsidP="00976C1E">
      <w:pPr>
        <w:widowControl w:val="0"/>
        <w:numPr>
          <w:ilvl w:val="0"/>
          <w:numId w:val="34"/>
        </w:numPr>
        <w:shd w:val="clear" w:color="auto" w:fill="FFFFFF"/>
        <w:tabs>
          <w:tab w:val="clear" w:pos="1440"/>
          <w:tab w:val="num" w:pos="284"/>
        </w:tabs>
        <w:suppressAutoHyphens w:val="0"/>
        <w:autoSpaceDE w:val="0"/>
        <w:autoSpaceDN w:val="0"/>
        <w:adjustRightInd w:val="0"/>
        <w:ind w:left="284" w:hanging="284"/>
        <w:jc w:val="both"/>
        <w:rPr>
          <w:rFonts w:ascii="Arial Narrow" w:hAnsi="Arial Narrow"/>
        </w:rPr>
      </w:pPr>
      <w:r w:rsidRPr="00621494">
        <w:rPr>
          <w:rFonts w:ascii="Arial Narrow" w:hAnsi="Arial Narrow"/>
        </w:rPr>
        <w:t>Z</w:t>
      </w:r>
      <w:r w:rsidR="00D41B9F" w:rsidRPr="00621494">
        <w:rPr>
          <w:rFonts w:ascii="Arial Narrow" w:hAnsi="Arial Narrow"/>
        </w:rPr>
        <w:t xml:space="preserve">asady kształtowania krajobrazu w zakresie ochrony walorów estetyczno - widokowych zostały określone w ustaleniach </w:t>
      </w:r>
      <w:r w:rsidR="00D41B9F" w:rsidRPr="00863281">
        <w:rPr>
          <w:rFonts w:ascii="Arial Narrow" w:hAnsi="Arial Narrow"/>
        </w:rPr>
        <w:t>szczegółowych dla teren</w:t>
      </w:r>
      <w:r w:rsidR="00F54AC0" w:rsidRPr="00863281">
        <w:rPr>
          <w:rFonts w:ascii="Arial Narrow" w:hAnsi="Arial Narrow"/>
        </w:rPr>
        <w:t>u</w:t>
      </w:r>
      <w:r w:rsidR="00D41B9F" w:rsidRPr="00863281">
        <w:rPr>
          <w:rFonts w:ascii="Arial Narrow" w:hAnsi="Arial Narrow"/>
        </w:rPr>
        <w:t xml:space="preserve"> zawart</w:t>
      </w:r>
      <w:r w:rsidR="00F54AC0" w:rsidRPr="00863281">
        <w:rPr>
          <w:rFonts w:ascii="Arial Narrow" w:hAnsi="Arial Narrow"/>
        </w:rPr>
        <w:t>e</w:t>
      </w:r>
      <w:r w:rsidR="00D41B9F" w:rsidRPr="00863281">
        <w:rPr>
          <w:rFonts w:ascii="Arial Narrow" w:hAnsi="Arial Narrow"/>
        </w:rPr>
        <w:t xml:space="preserve"> w § 8 poprzez zapisy dotyczące parametrów zabudowy</w:t>
      </w:r>
      <w:r w:rsidR="00676B68" w:rsidRPr="00863281">
        <w:rPr>
          <w:rFonts w:ascii="Arial Narrow" w:hAnsi="Arial Narrow"/>
        </w:rPr>
        <w:t>.</w:t>
      </w:r>
    </w:p>
    <w:p w14:paraId="23EA9C81" w14:textId="77777777" w:rsidR="00863281" w:rsidRPr="00863281" w:rsidRDefault="00863281" w:rsidP="00976C1E">
      <w:pPr>
        <w:widowControl w:val="0"/>
        <w:numPr>
          <w:ilvl w:val="0"/>
          <w:numId w:val="34"/>
        </w:numPr>
        <w:shd w:val="clear" w:color="auto" w:fill="FFFFFF"/>
        <w:tabs>
          <w:tab w:val="clear" w:pos="1440"/>
          <w:tab w:val="num" w:pos="284"/>
        </w:tabs>
        <w:suppressAutoHyphens w:val="0"/>
        <w:autoSpaceDE w:val="0"/>
        <w:autoSpaceDN w:val="0"/>
        <w:adjustRightInd w:val="0"/>
        <w:ind w:left="284" w:hanging="284"/>
        <w:jc w:val="both"/>
        <w:rPr>
          <w:rFonts w:ascii="Arial Narrow" w:hAnsi="Arial Narrow"/>
        </w:rPr>
      </w:pPr>
      <w:r w:rsidRPr="00863281">
        <w:rPr>
          <w:rFonts w:ascii="Arial Narrow" w:hAnsi="Arial Narrow" w:cs="Calibri"/>
          <w:color w:val="000000"/>
          <w:lang w:eastAsia="pl-PL"/>
        </w:rPr>
        <w:t xml:space="preserve">Na obszarze objętym planem ustala się zakaz lokalizacji </w:t>
      </w:r>
      <w:r w:rsidRPr="00863281">
        <w:rPr>
          <w:rFonts w:ascii="Arial Narrow" w:hAnsi="Arial Narrow" w:cs="Calibri"/>
          <w:bCs/>
          <w:color w:val="000000"/>
          <w:lang w:eastAsia="pl-PL"/>
        </w:rPr>
        <w:t xml:space="preserve">zakładów o zwiększonym lub dużym ryzyku </w:t>
      </w:r>
      <w:r w:rsidRPr="00863281">
        <w:rPr>
          <w:rFonts w:ascii="Arial Narrow" w:hAnsi="Arial Narrow" w:cs="Calibri"/>
          <w:color w:val="000000"/>
          <w:lang w:eastAsia="pl-PL"/>
        </w:rPr>
        <w:t>wystąpienia poważnych awarii przemysłowych</w:t>
      </w:r>
      <w:r>
        <w:rPr>
          <w:rFonts w:ascii="Arial Narrow" w:hAnsi="Arial Narrow" w:cs="Calibri"/>
          <w:color w:val="000000"/>
          <w:lang w:eastAsia="pl-PL"/>
        </w:rPr>
        <w:t>.</w:t>
      </w:r>
    </w:p>
    <w:p w14:paraId="7A82D3F5" w14:textId="77777777" w:rsidR="00863281" w:rsidRPr="00863281" w:rsidRDefault="00863281" w:rsidP="00976C1E">
      <w:pPr>
        <w:widowControl w:val="0"/>
        <w:numPr>
          <w:ilvl w:val="0"/>
          <w:numId w:val="34"/>
        </w:numPr>
        <w:shd w:val="clear" w:color="auto" w:fill="FFFFFF"/>
        <w:tabs>
          <w:tab w:val="clear" w:pos="1440"/>
          <w:tab w:val="num" w:pos="284"/>
        </w:tabs>
        <w:suppressAutoHyphens w:val="0"/>
        <w:autoSpaceDE w:val="0"/>
        <w:autoSpaceDN w:val="0"/>
        <w:adjustRightInd w:val="0"/>
        <w:ind w:left="284" w:hanging="284"/>
        <w:jc w:val="both"/>
        <w:rPr>
          <w:rFonts w:ascii="Arial Narrow" w:hAnsi="Arial Narrow"/>
        </w:rPr>
      </w:pPr>
    </w:p>
    <w:p w14:paraId="080A48B5" w14:textId="77777777" w:rsidR="00922821" w:rsidRPr="00621494" w:rsidRDefault="00922821" w:rsidP="00976C1E">
      <w:pPr>
        <w:tabs>
          <w:tab w:val="left" w:pos="284"/>
        </w:tabs>
        <w:jc w:val="center"/>
        <w:rPr>
          <w:rFonts w:ascii="Arial Narrow" w:hAnsi="Arial Narrow"/>
          <w:b/>
        </w:rPr>
      </w:pPr>
      <w:r w:rsidRPr="00621494">
        <w:rPr>
          <w:rFonts w:ascii="Arial Narrow" w:hAnsi="Arial Narrow"/>
          <w:b/>
        </w:rPr>
        <w:t xml:space="preserve">§ </w:t>
      </w:r>
      <w:r w:rsidR="00D41B9F" w:rsidRPr="00621494">
        <w:rPr>
          <w:rFonts w:ascii="Arial Narrow" w:hAnsi="Arial Narrow"/>
          <w:b/>
        </w:rPr>
        <w:t>6</w:t>
      </w:r>
      <w:r w:rsidRPr="00621494">
        <w:rPr>
          <w:rFonts w:ascii="Arial Narrow" w:hAnsi="Arial Narrow"/>
          <w:b/>
        </w:rPr>
        <w:t>.</w:t>
      </w:r>
    </w:p>
    <w:p w14:paraId="0D93EE0C" w14:textId="77777777" w:rsidR="00802DD4" w:rsidRPr="00621494" w:rsidRDefault="00922821" w:rsidP="00976C1E">
      <w:pPr>
        <w:pStyle w:val="Tekstpodstawowy"/>
        <w:spacing w:line="240" w:lineRule="auto"/>
        <w:jc w:val="center"/>
        <w:rPr>
          <w:rFonts w:ascii="Arial Narrow" w:hAnsi="Arial Narrow"/>
          <w:b/>
          <w:sz w:val="24"/>
          <w:szCs w:val="24"/>
        </w:rPr>
      </w:pPr>
      <w:r w:rsidRPr="00621494">
        <w:rPr>
          <w:rFonts w:ascii="Arial Narrow" w:hAnsi="Arial Narrow"/>
          <w:b/>
          <w:sz w:val="24"/>
          <w:szCs w:val="24"/>
        </w:rPr>
        <w:t xml:space="preserve">Zasady ochrony dziedzictwa kulturowego i zabytków </w:t>
      </w:r>
      <w:r w:rsidR="00320B9C" w:rsidRPr="00621494">
        <w:rPr>
          <w:rFonts w:ascii="Arial Narrow" w:hAnsi="Arial Narrow"/>
          <w:b/>
          <w:sz w:val="24"/>
          <w:szCs w:val="24"/>
        </w:rPr>
        <w:t xml:space="preserve">w tym krajobrazów kulturowych, </w:t>
      </w:r>
      <w:r w:rsidRPr="00621494">
        <w:rPr>
          <w:rFonts w:ascii="Arial Narrow" w:hAnsi="Arial Narrow"/>
          <w:b/>
          <w:sz w:val="24"/>
          <w:szCs w:val="24"/>
        </w:rPr>
        <w:t>oraz dóbr kultury współczesnej</w:t>
      </w:r>
    </w:p>
    <w:p w14:paraId="7F1FEEDD" w14:textId="77777777" w:rsidR="00365B51" w:rsidRDefault="00422398" w:rsidP="00976C1E">
      <w:pPr>
        <w:pStyle w:val="Tekstpodstawowy"/>
        <w:spacing w:line="240" w:lineRule="auto"/>
        <w:rPr>
          <w:rFonts w:ascii="Arial Narrow" w:eastAsia="TimesNewRoman" w:hAnsi="Arial Narrow" w:cs="TimesNewRoman"/>
          <w:sz w:val="24"/>
          <w:szCs w:val="24"/>
        </w:rPr>
      </w:pPr>
      <w:r w:rsidRPr="00422398">
        <w:rPr>
          <w:rFonts w:ascii="Arial Narrow" w:eastAsia="TimesNewRoman" w:hAnsi="Arial Narrow" w:cs="TimesNewRoman"/>
          <w:sz w:val="24"/>
          <w:szCs w:val="24"/>
        </w:rPr>
        <w:t>Wszelkie przedmioty, co do których istnieje przypuszczenie, iż są zabytkiem pozyskane w trakcie robót budowlanych, prac ziemnych lub odkryte jako przypadkowe znalezisko podlegają ochronie prawnej na podstawie przepisów odrębnych</w:t>
      </w:r>
      <w:r>
        <w:rPr>
          <w:rFonts w:ascii="Arial Narrow" w:eastAsia="TimesNewRoman" w:hAnsi="Arial Narrow" w:cs="TimesNewRoman"/>
          <w:sz w:val="24"/>
          <w:szCs w:val="24"/>
        </w:rPr>
        <w:t>.</w:t>
      </w:r>
    </w:p>
    <w:p w14:paraId="071B9072" w14:textId="77777777" w:rsidR="002E40FF" w:rsidRPr="00621494" w:rsidRDefault="002E40FF" w:rsidP="00976C1E">
      <w:pPr>
        <w:tabs>
          <w:tab w:val="left" w:pos="284"/>
        </w:tabs>
        <w:jc w:val="center"/>
        <w:rPr>
          <w:rFonts w:ascii="Arial Narrow" w:hAnsi="Arial Narrow"/>
          <w:b/>
        </w:rPr>
      </w:pPr>
      <w:r w:rsidRPr="00621494">
        <w:rPr>
          <w:rFonts w:ascii="Arial Narrow" w:hAnsi="Arial Narrow"/>
          <w:b/>
        </w:rPr>
        <w:t xml:space="preserve">§ </w:t>
      </w:r>
      <w:r w:rsidR="00D41B9F" w:rsidRPr="00621494">
        <w:rPr>
          <w:rFonts w:ascii="Arial Narrow" w:hAnsi="Arial Narrow"/>
          <w:b/>
        </w:rPr>
        <w:t>7</w:t>
      </w:r>
      <w:r w:rsidRPr="00621494">
        <w:rPr>
          <w:rFonts w:ascii="Arial Narrow" w:hAnsi="Arial Narrow"/>
          <w:b/>
        </w:rPr>
        <w:t>.</w:t>
      </w:r>
    </w:p>
    <w:p w14:paraId="47811824" w14:textId="77777777" w:rsidR="002E40FF" w:rsidRDefault="002E40FF" w:rsidP="00976C1E">
      <w:pPr>
        <w:pStyle w:val="Tekstpodstawowy"/>
        <w:spacing w:line="240" w:lineRule="auto"/>
        <w:jc w:val="center"/>
        <w:rPr>
          <w:rFonts w:ascii="Arial Narrow" w:hAnsi="Arial Narrow"/>
          <w:b/>
          <w:sz w:val="24"/>
          <w:szCs w:val="24"/>
        </w:rPr>
      </w:pPr>
      <w:r w:rsidRPr="00621494">
        <w:rPr>
          <w:rFonts w:ascii="Arial Narrow" w:hAnsi="Arial Narrow"/>
          <w:b/>
          <w:sz w:val="24"/>
          <w:szCs w:val="24"/>
        </w:rPr>
        <w:t>Wymagania wynikające z potrzeb kształtowania przestrzeni publicznych</w:t>
      </w:r>
    </w:p>
    <w:p w14:paraId="3E87F5CB" w14:textId="77777777" w:rsidR="00422398" w:rsidRDefault="00422398" w:rsidP="00976C1E">
      <w:pPr>
        <w:pStyle w:val="Tekstpodstawowy"/>
        <w:spacing w:line="240" w:lineRule="auto"/>
        <w:jc w:val="left"/>
        <w:rPr>
          <w:rFonts w:ascii="Arial Narrow" w:hAnsi="Arial Narrow"/>
          <w:sz w:val="24"/>
          <w:szCs w:val="24"/>
        </w:rPr>
      </w:pPr>
      <w:r w:rsidRPr="00422398">
        <w:rPr>
          <w:rFonts w:ascii="Arial Narrow" w:hAnsi="Arial Narrow"/>
          <w:sz w:val="24"/>
          <w:szCs w:val="24"/>
        </w:rPr>
        <w:t>Na obszarze opracowania planu miejscowego obszary przestrzeni publicznych nie występują</w:t>
      </w:r>
      <w:r>
        <w:rPr>
          <w:rFonts w:ascii="Arial Narrow" w:hAnsi="Arial Narrow"/>
          <w:sz w:val="24"/>
          <w:szCs w:val="24"/>
        </w:rPr>
        <w:t>.</w:t>
      </w:r>
    </w:p>
    <w:p w14:paraId="00ED48FD" w14:textId="77777777" w:rsidR="00976C1E" w:rsidRPr="00422398" w:rsidRDefault="00976C1E" w:rsidP="00976C1E">
      <w:pPr>
        <w:pStyle w:val="Tekstpodstawowy"/>
        <w:spacing w:line="240" w:lineRule="auto"/>
        <w:jc w:val="left"/>
        <w:rPr>
          <w:rFonts w:ascii="Arial Narrow" w:hAnsi="Arial Narrow"/>
          <w:b/>
          <w:sz w:val="24"/>
          <w:szCs w:val="24"/>
        </w:rPr>
      </w:pPr>
    </w:p>
    <w:p w14:paraId="2A15B607" w14:textId="77777777" w:rsidR="00FB1425" w:rsidRPr="00621494" w:rsidRDefault="00FB1425" w:rsidP="00976C1E">
      <w:pPr>
        <w:tabs>
          <w:tab w:val="left" w:pos="284"/>
        </w:tabs>
        <w:jc w:val="center"/>
        <w:rPr>
          <w:rFonts w:ascii="Arial Narrow" w:hAnsi="Arial Narrow"/>
          <w:b/>
        </w:rPr>
      </w:pPr>
      <w:r w:rsidRPr="00621494">
        <w:rPr>
          <w:rFonts w:ascii="Arial Narrow" w:hAnsi="Arial Narrow"/>
          <w:b/>
        </w:rPr>
        <w:t xml:space="preserve">§ </w:t>
      </w:r>
      <w:r w:rsidR="00D41B9F" w:rsidRPr="00621494">
        <w:rPr>
          <w:rFonts w:ascii="Arial Narrow" w:hAnsi="Arial Narrow"/>
          <w:b/>
        </w:rPr>
        <w:t>8</w:t>
      </w:r>
      <w:r w:rsidRPr="00621494">
        <w:rPr>
          <w:rFonts w:ascii="Arial Narrow" w:hAnsi="Arial Narrow"/>
          <w:b/>
        </w:rPr>
        <w:t>.</w:t>
      </w:r>
    </w:p>
    <w:p w14:paraId="1DF4F327" w14:textId="77777777" w:rsidR="006C65D5" w:rsidRPr="00621494" w:rsidRDefault="00B2354A" w:rsidP="00976C1E">
      <w:pPr>
        <w:tabs>
          <w:tab w:val="left" w:pos="284"/>
        </w:tabs>
        <w:jc w:val="center"/>
        <w:rPr>
          <w:rFonts w:ascii="Arial Narrow" w:hAnsi="Arial Narrow" w:cs="Arial Narrow"/>
          <w:b/>
        </w:rPr>
      </w:pPr>
      <w:r w:rsidRPr="00621494">
        <w:rPr>
          <w:rFonts w:ascii="Arial Narrow" w:hAnsi="Arial Narrow" w:cs="Arial Narrow"/>
          <w:b/>
        </w:rPr>
        <w:t>Kształtowanie zabudowy i zagospodarowania terenu</w:t>
      </w:r>
    </w:p>
    <w:p w14:paraId="5920DE85" w14:textId="77777777" w:rsidR="00527A70" w:rsidRPr="00621494" w:rsidRDefault="006C65D5" w:rsidP="00976C1E">
      <w:pPr>
        <w:tabs>
          <w:tab w:val="left" w:pos="284"/>
        </w:tabs>
        <w:jc w:val="both"/>
        <w:rPr>
          <w:rFonts w:ascii="Arial Narrow" w:hAnsi="Arial Narrow" w:cs="Arial Narrow"/>
          <w:b/>
        </w:rPr>
      </w:pPr>
      <w:r w:rsidRPr="00621494">
        <w:rPr>
          <w:rFonts w:ascii="Arial Narrow" w:hAnsi="Arial Narrow" w:cs="Arial Narrow"/>
        </w:rPr>
        <w:lastRenderedPageBreak/>
        <w:t>Na obszarze objętym planem miejscowym obowiązują następujące zasady zagospodarowania terenów:</w:t>
      </w:r>
    </w:p>
    <w:p w14:paraId="5D05711D" w14:textId="77777777" w:rsidR="001F7396" w:rsidRPr="00621494" w:rsidRDefault="001F7396" w:rsidP="00976C1E">
      <w:pPr>
        <w:jc w:val="both"/>
        <w:rPr>
          <w:rFonts w:ascii="Arial Narrow" w:hAnsi="Arial Narrow"/>
        </w:rPr>
      </w:pPr>
    </w:p>
    <w:p w14:paraId="34D15122" w14:textId="77777777" w:rsidR="00394B23" w:rsidRDefault="00394B23" w:rsidP="00976C1E">
      <w:pPr>
        <w:shd w:val="clear" w:color="auto" w:fill="FFFFFF"/>
        <w:jc w:val="both"/>
        <w:rPr>
          <w:color w:val="222222"/>
          <w:lang w:eastAsia="pl-PL"/>
        </w:rPr>
      </w:pPr>
      <w:r>
        <w:rPr>
          <w:rFonts w:ascii="Arial Narrow" w:hAnsi="Arial Narrow"/>
          <w:b/>
          <w:bCs/>
          <w:color w:val="222222"/>
        </w:rPr>
        <w:t xml:space="preserve">1MN-U </w:t>
      </w:r>
      <w:r>
        <w:rPr>
          <w:rFonts w:ascii="Arial Narrow" w:hAnsi="Arial Narrow"/>
          <w:color w:val="222222"/>
        </w:rPr>
        <w:t xml:space="preserve">– </w:t>
      </w:r>
      <w:r>
        <w:rPr>
          <w:rFonts w:ascii="Arial Narrow" w:hAnsi="Arial Narrow"/>
          <w:b/>
          <w:bCs/>
          <w:color w:val="222222"/>
        </w:rPr>
        <w:t xml:space="preserve">teren zabudowy mieszkaniowej jednorodzinnej lub usług, </w:t>
      </w:r>
      <w:r>
        <w:rPr>
          <w:rFonts w:ascii="Arial Narrow" w:hAnsi="Arial Narrow"/>
          <w:color w:val="222222"/>
        </w:rPr>
        <w:t>dla którego ustala się:</w:t>
      </w:r>
    </w:p>
    <w:p w14:paraId="5D2258E5" w14:textId="77777777" w:rsidR="00394B23" w:rsidRPr="00394B23" w:rsidRDefault="00394B23" w:rsidP="00976C1E">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wskaźnik intensyw</w:t>
      </w:r>
      <w:r>
        <w:rPr>
          <w:rFonts w:ascii="Arial Narrow" w:hAnsi="Arial Narrow"/>
          <w:color w:val="222222"/>
        </w:rPr>
        <w:t xml:space="preserve">ności zabudowy w granicach 0 </w:t>
      </w:r>
      <w:r w:rsidRPr="00394B23">
        <w:rPr>
          <w:rFonts w:ascii="Arial Narrow" w:hAnsi="Arial Narrow"/>
          <w:color w:val="222222"/>
        </w:rPr>
        <w:t>– 0,5;</w:t>
      </w:r>
    </w:p>
    <w:p w14:paraId="09B93757" w14:textId="77777777" w:rsidR="00394B23" w:rsidRPr="00394B23" w:rsidRDefault="00394B23" w:rsidP="00976C1E">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 xml:space="preserve">maksymalny udział powierzchni zabudowy </w:t>
      </w:r>
      <w:r w:rsidR="00001D13">
        <w:rPr>
          <w:rFonts w:ascii="Arial Narrow" w:hAnsi="Arial Narrow"/>
          <w:color w:val="222222"/>
        </w:rPr>
        <w:t>–</w:t>
      </w:r>
      <w:r w:rsidRPr="00394B23">
        <w:rPr>
          <w:rFonts w:ascii="Arial Narrow" w:hAnsi="Arial Narrow"/>
          <w:color w:val="222222"/>
        </w:rPr>
        <w:t xml:space="preserve"> </w:t>
      </w:r>
      <w:r w:rsidR="00001D13">
        <w:rPr>
          <w:rFonts w:ascii="Arial Narrow" w:hAnsi="Arial Narrow"/>
          <w:color w:val="222222"/>
        </w:rPr>
        <w:t>0,3:</w:t>
      </w:r>
    </w:p>
    <w:p w14:paraId="218CB888" w14:textId="77777777" w:rsidR="00394B23" w:rsidRPr="00394B23" w:rsidRDefault="00394B23" w:rsidP="00976C1E">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minimalny wskaźnik udziału powier</w:t>
      </w:r>
      <w:r w:rsidR="00001D13">
        <w:rPr>
          <w:rFonts w:ascii="Arial Narrow" w:hAnsi="Arial Narrow"/>
          <w:color w:val="222222"/>
        </w:rPr>
        <w:t>zchni biologicznie czynnej – 0,5</w:t>
      </w:r>
      <w:r w:rsidRPr="00394B23">
        <w:rPr>
          <w:rFonts w:ascii="Arial Narrow" w:hAnsi="Arial Narrow"/>
          <w:color w:val="222222"/>
        </w:rPr>
        <w:t>;</w:t>
      </w:r>
    </w:p>
    <w:p w14:paraId="2E900E87" w14:textId="63128B0D" w:rsidR="00394B23" w:rsidRPr="00394B23" w:rsidRDefault="00394B23" w:rsidP="00976C1E">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minimalna powierzchnia nowo wydzielanych działek budowlanych - 1</w:t>
      </w:r>
      <w:r w:rsidR="00993E9D">
        <w:rPr>
          <w:rFonts w:ascii="Arial Narrow" w:hAnsi="Arial Narrow"/>
          <w:color w:val="222222"/>
        </w:rPr>
        <w:t>0</w:t>
      </w:r>
      <w:r w:rsidRPr="00394B23">
        <w:rPr>
          <w:rFonts w:ascii="Arial Narrow" w:hAnsi="Arial Narrow"/>
          <w:color w:val="222222"/>
        </w:rPr>
        <w:t>00 m</w:t>
      </w:r>
      <w:r w:rsidRPr="00394B23">
        <w:rPr>
          <w:rFonts w:ascii="Arial Narrow" w:hAnsi="Arial Narrow"/>
          <w:color w:val="222222"/>
          <w:vertAlign w:val="superscript"/>
        </w:rPr>
        <w:t>2 </w:t>
      </w:r>
      <w:r w:rsidRPr="00394B23">
        <w:rPr>
          <w:rFonts w:ascii="Arial Narrow" w:hAnsi="Arial Narrow"/>
          <w:color w:val="222222"/>
        </w:rPr>
        <w:t>;</w:t>
      </w:r>
    </w:p>
    <w:p w14:paraId="678A11B4" w14:textId="77777777" w:rsidR="00394B23" w:rsidRDefault="00394B23" w:rsidP="00976C1E">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wysokość zabudowy nie może przekraczać 12m;</w:t>
      </w:r>
    </w:p>
    <w:p w14:paraId="36D61D3A" w14:textId="77777777" w:rsidR="002126DE" w:rsidRDefault="002126DE" w:rsidP="00976C1E">
      <w:pPr>
        <w:pStyle w:val="Akapitzlist"/>
        <w:numPr>
          <w:ilvl w:val="1"/>
          <w:numId w:val="47"/>
        </w:numPr>
        <w:shd w:val="clear" w:color="auto" w:fill="FFFFFF"/>
        <w:ind w:left="426" w:hanging="284"/>
        <w:jc w:val="both"/>
        <w:rPr>
          <w:rFonts w:ascii="Arial Narrow" w:hAnsi="Arial Narrow"/>
          <w:color w:val="222222"/>
        </w:rPr>
      </w:pPr>
      <w:r>
        <w:rPr>
          <w:rFonts w:ascii="Arial Narrow" w:hAnsi="Arial Narrow"/>
          <w:color w:val="222222"/>
        </w:rPr>
        <w:t>dopuszcza się wyłącznie zabudowę jednorodzinną lub bliźniaczą;</w:t>
      </w:r>
    </w:p>
    <w:p w14:paraId="4F2C170E" w14:textId="77777777" w:rsidR="00897476" w:rsidRPr="00394B23" w:rsidRDefault="00897476" w:rsidP="00976C1E">
      <w:pPr>
        <w:pStyle w:val="Akapitzlist"/>
        <w:numPr>
          <w:ilvl w:val="1"/>
          <w:numId w:val="47"/>
        </w:numPr>
        <w:shd w:val="clear" w:color="auto" w:fill="FFFFFF"/>
        <w:ind w:left="426" w:hanging="284"/>
        <w:jc w:val="both"/>
        <w:rPr>
          <w:rFonts w:ascii="Arial Narrow" w:hAnsi="Arial Narrow"/>
          <w:color w:val="222222"/>
        </w:rPr>
      </w:pPr>
      <w:r>
        <w:rPr>
          <w:rFonts w:ascii="Arial Narrow" w:hAnsi="Arial Narrow"/>
          <w:color w:val="222222"/>
        </w:rPr>
        <w:t xml:space="preserve">dopuszcza się lokalizację garaży i budynków gospodarczych </w:t>
      </w:r>
      <w:r>
        <w:rPr>
          <w:rFonts w:ascii="Arial Narrow" w:hAnsi="Arial Narrow"/>
        </w:rPr>
        <w:t>o wysokości do 5m o dachach płaskich lub wielospadowych o nachyleniu połaci 25°- 45°</w:t>
      </w:r>
      <w:r w:rsidRPr="00801AA7">
        <w:rPr>
          <w:rFonts w:ascii="Arial Narrow" w:hAnsi="Arial Narrow"/>
        </w:rPr>
        <w:t xml:space="preserve"> zieleń urządzoną, miejsca parkingowe oraz dojazdy</w:t>
      </w:r>
      <w:r>
        <w:rPr>
          <w:rFonts w:ascii="Arial Narrow" w:hAnsi="Arial Narrow"/>
        </w:rPr>
        <w:t>;</w:t>
      </w:r>
    </w:p>
    <w:p w14:paraId="697D5DE2" w14:textId="77777777" w:rsidR="00394B23" w:rsidRPr="00394B23" w:rsidRDefault="00394B23" w:rsidP="00976C1E">
      <w:pPr>
        <w:pStyle w:val="Akapitzlist"/>
        <w:numPr>
          <w:ilvl w:val="1"/>
          <w:numId w:val="47"/>
        </w:numPr>
        <w:shd w:val="clear" w:color="auto" w:fill="FFFFFF"/>
        <w:ind w:left="426" w:hanging="284"/>
        <w:jc w:val="both"/>
        <w:rPr>
          <w:rFonts w:ascii="Arial Narrow" w:hAnsi="Arial Narrow"/>
          <w:color w:val="222222"/>
        </w:rPr>
      </w:pPr>
      <w:r w:rsidRPr="001F7396">
        <w:rPr>
          <w:rFonts w:ascii="Arial Narrow" w:hAnsi="Arial Narrow"/>
        </w:rPr>
        <w:t>ustala się linie zabudowy zgodnie z oznaczeniami na rysunku planu lub przepisami odrębnymi w odległości</w:t>
      </w:r>
      <w:r>
        <w:rPr>
          <w:rFonts w:ascii="Arial Narrow" w:hAnsi="Arial Narrow"/>
        </w:rPr>
        <w:t xml:space="preserve"> </w:t>
      </w:r>
      <w:r w:rsidR="00897476">
        <w:rPr>
          <w:rFonts w:ascii="Arial Narrow" w:hAnsi="Arial Narrow"/>
        </w:rPr>
        <w:t>8</w:t>
      </w:r>
      <w:r w:rsidRPr="001F7396">
        <w:rPr>
          <w:rFonts w:ascii="Arial Narrow" w:hAnsi="Arial Narrow"/>
        </w:rPr>
        <w:t xml:space="preserve">m od linii rozgraniczających teren </w:t>
      </w:r>
      <w:r>
        <w:rPr>
          <w:rFonts w:ascii="Arial Narrow" w:hAnsi="Arial Narrow"/>
        </w:rPr>
        <w:t xml:space="preserve">z przyległą do planu drogą w </w:t>
      </w:r>
      <w:r w:rsidR="00C653B2">
        <w:rPr>
          <w:rFonts w:ascii="Arial Narrow" w:hAnsi="Arial Narrow"/>
        </w:rPr>
        <w:t>północnej</w:t>
      </w:r>
      <w:r w:rsidR="00897476">
        <w:rPr>
          <w:rFonts w:ascii="Arial Narrow" w:hAnsi="Arial Narrow"/>
        </w:rPr>
        <w:t xml:space="preserve"> i wschodniej</w:t>
      </w:r>
      <w:r>
        <w:rPr>
          <w:rFonts w:ascii="Arial Narrow" w:hAnsi="Arial Narrow"/>
        </w:rPr>
        <w:t xml:space="preserve"> części planu oraz </w:t>
      </w:r>
      <w:r w:rsidR="00897476">
        <w:rPr>
          <w:rFonts w:ascii="Arial Narrow" w:hAnsi="Arial Narrow"/>
        </w:rPr>
        <w:t>12</w:t>
      </w:r>
      <w:r>
        <w:rPr>
          <w:rFonts w:ascii="Arial Narrow" w:hAnsi="Arial Narrow"/>
        </w:rPr>
        <w:t xml:space="preserve"> metrów od </w:t>
      </w:r>
      <w:r w:rsidRPr="001F7396">
        <w:rPr>
          <w:rFonts w:ascii="Arial Narrow" w:hAnsi="Arial Narrow"/>
        </w:rPr>
        <w:t xml:space="preserve">linii rozgraniczających teren </w:t>
      </w:r>
      <w:r>
        <w:rPr>
          <w:rFonts w:ascii="Arial Narrow" w:hAnsi="Arial Narrow"/>
        </w:rPr>
        <w:t>z przyl</w:t>
      </w:r>
      <w:r w:rsidR="00C653B2">
        <w:rPr>
          <w:rFonts w:ascii="Arial Narrow" w:hAnsi="Arial Narrow"/>
        </w:rPr>
        <w:t>egłą do planu drogą w południowej</w:t>
      </w:r>
      <w:r>
        <w:rPr>
          <w:rFonts w:ascii="Arial Narrow" w:hAnsi="Arial Narrow"/>
        </w:rPr>
        <w:t xml:space="preserve"> części plan</w:t>
      </w:r>
      <w:r w:rsidR="002573C5">
        <w:rPr>
          <w:rFonts w:ascii="Arial Narrow" w:hAnsi="Arial Narrow"/>
        </w:rPr>
        <w:t>u</w:t>
      </w:r>
      <w:r>
        <w:rPr>
          <w:rFonts w:ascii="Arial Narrow" w:hAnsi="Arial Narrow"/>
        </w:rPr>
        <w:t>;</w:t>
      </w:r>
    </w:p>
    <w:p w14:paraId="0987933A" w14:textId="77777777" w:rsidR="00394B23" w:rsidRDefault="00394B23" w:rsidP="00976C1E">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dachy dwuspadowe lub wielospadowe o nachyleniu połaci 35°- 45°, dopuszcza się świetliki, okna połaciowe i lukarny, w przypadku realizacji budynku w granicy działki dopuszcza się realizację dachu jednospadowego;</w:t>
      </w:r>
    </w:p>
    <w:p w14:paraId="3127CFAB" w14:textId="77777777" w:rsidR="00394B23" w:rsidRPr="00394B23" w:rsidRDefault="00394B23" w:rsidP="00976C1E">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dopuszcza się sieci infrastruktury technicznej oraz związane z nimi urządzenia;</w:t>
      </w:r>
    </w:p>
    <w:p w14:paraId="5F56A46B" w14:textId="77777777" w:rsidR="00394B23" w:rsidRPr="00B11F0D" w:rsidRDefault="00394B23" w:rsidP="00976C1E">
      <w:pPr>
        <w:pStyle w:val="Akapitzlist"/>
        <w:numPr>
          <w:ilvl w:val="1"/>
          <w:numId w:val="47"/>
        </w:numPr>
        <w:shd w:val="clear" w:color="auto" w:fill="FFFFFF"/>
        <w:ind w:left="426" w:hanging="284"/>
        <w:jc w:val="both"/>
        <w:rPr>
          <w:rFonts w:ascii="Arial Narrow" w:hAnsi="Arial Narrow"/>
          <w:color w:val="222222"/>
        </w:rPr>
      </w:pPr>
      <w:r w:rsidRPr="00394B23">
        <w:rPr>
          <w:rFonts w:ascii="Arial Narrow" w:hAnsi="Arial Narrow"/>
          <w:color w:val="222222"/>
        </w:rPr>
        <w:t>ilość miejsc parkingowych: minimum 2 miejsca na jeden lokal mieszkalny oraz jedno miejsce parkingowe na każde rozpoczęte 50m</w:t>
      </w:r>
      <w:r w:rsidRPr="00C653B2">
        <w:rPr>
          <w:rFonts w:ascii="Arial Narrow" w:hAnsi="Arial Narrow"/>
          <w:color w:val="222222"/>
          <w:vertAlign w:val="superscript"/>
        </w:rPr>
        <w:t>2</w:t>
      </w:r>
      <w:r w:rsidRPr="00394B23">
        <w:rPr>
          <w:rFonts w:ascii="Arial Narrow" w:hAnsi="Arial Narrow"/>
          <w:color w:val="222222"/>
        </w:rPr>
        <w:t xml:space="preserve"> powierzchni usługowej. miejsca parkingowe należy usytuować na terenie, na którym usytuowany jest obiekt, któremu te miejsca towarzyszą. Na każde pełne 10 miejsc parkingowych należy wyznaczyć jedno miejsce parkingowe przeznaczone na parkowanie pojazdów zaopatrzonych w kartę parkingową</w:t>
      </w:r>
      <w:r>
        <w:rPr>
          <w:rFonts w:ascii="Arial Narrow" w:hAnsi="Arial Narrow"/>
          <w:color w:val="222222"/>
        </w:rPr>
        <w:t>.</w:t>
      </w:r>
    </w:p>
    <w:p w14:paraId="19EE79C9" w14:textId="77777777" w:rsidR="00976C1E" w:rsidRDefault="00976C1E" w:rsidP="00976C1E">
      <w:pPr>
        <w:tabs>
          <w:tab w:val="left" w:pos="284"/>
        </w:tabs>
        <w:jc w:val="center"/>
        <w:rPr>
          <w:rFonts w:ascii="Arial Narrow" w:hAnsi="Arial Narrow"/>
          <w:b/>
        </w:rPr>
      </w:pPr>
    </w:p>
    <w:p w14:paraId="6CC2D07C" w14:textId="77777777" w:rsidR="006C65D5" w:rsidRPr="00621494" w:rsidRDefault="006C65D5" w:rsidP="00976C1E">
      <w:pPr>
        <w:tabs>
          <w:tab w:val="left" w:pos="284"/>
        </w:tabs>
        <w:jc w:val="center"/>
        <w:rPr>
          <w:rFonts w:ascii="Arial Narrow" w:hAnsi="Arial Narrow"/>
          <w:b/>
        </w:rPr>
      </w:pPr>
      <w:r w:rsidRPr="00621494">
        <w:rPr>
          <w:rFonts w:ascii="Arial Narrow" w:hAnsi="Arial Narrow"/>
          <w:b/>
        </w:rPr>
        <w:t xml:space="preserve">§ </w:t>
      </w:r>
      <w:r w:rsidR="00D41B9F" w:rsidRPr="00621494">
        <w:rPr>
          <w:rFonts w:ascii="Arial Narrow" w:hAnsi="Arial Narrow"/>
          <w:b/>
        </w:rPr>
        <w:t>9</w:t>
      </w:r>
      <w:r w:rsidRPr="00621494">
        <w:rPr>
          <w:rFonts w:ascii="Arial Narrow" w:hAnsi="Arial Narrow"/>
          <w:b/>
        </w:rPr>
        <w:t>.</w:t>
      </w:r>
    </w:p>
    <w:p w14:paraId="08C5154B" w14:textId="77777777" w:rsidR="00FB1425" w:rsidRPr="00621494" w:rsidRDefault="00FB1425" w:rsidP="00976C1E">
      <w:pPr>
        <w:pStyle w:val="Tekstpodstawowy"/>
        <w:spacing w:line="240" w:lineRule="auto"/>
        <w:jc w:val="center"/>
        <w:rPr>
          <w:rFonts w:ascii="Arial Narrow" w:hAnsi="Arial Narrow"/>
          <w:b/>
          <w:sz w:val="24"/>
          <w:szCs w:val="24"/>
        </w:rPr>
      </w:pPr>
      <w:r w:rsidRPr="00621494">
        <w:rPr>
          <w:rFonts w:ascii="Arial Narrow" w:hAnsi="Arial Narrow"/>
          <w:b/>
          <w:sz w:val="24"/>
          <w:szCs w:val="24"/>
        </w:rPr>
        <w:t>Granice i sposoby zagospodarowania terenów lub obiektów podlegających ochronie na podstawie odrębnych</w:t>
      </w:r>
      <w:r w:rsidR="00A84834" w:rsidRPr="00621494">
        <w:rPr>
          <w:rFonts w:ascii="Arial Narrow" w:hAnsi="Arial Narrow"/>
          <w:b/>
          <w:sz w:val="24"/>
          <w:szCs w:val="24"/>
        </w:rPr>
        <w:t xml:space="preserve"> przepisów</w:t>
      </w:r>
    </w:p>
    <w:p w14:paraId="0BCE959F" w14:textId="77777777" w:rsidR="00EA15DA" w:rsidRPr="00621494" w:rsidRDefault="00EA15DA" w:rsidP="00976C1E">
      <w:pPr>
        <w:jc w:val="both"/>
        <w:rPr>
          <w:rFonts w:ascii="Arial Narrow" w:hAnsi="Arial Narrow" w:cs="Arial Narrow"/>
        </w:rPr>
      </w:pPr>
      <w:r w:rsidRPr="00621494">
        <w:rPr>
          <w:rFonts w:ascii="Arial Narrow" w:hAnsi="Arial Narrow" w:cs="Arial Narrow"/>
        </w:rPr>
        <w:t xml:space="preserve">Granice i sposoby zagospodarowania terenów lub obiektów podlegających ochronie, ustalonych na podstawie odrębnych przepisów, w tym terenów górniczych, </w:t>
      </w:r>
      <w:r w:rsidR="00A85DCD">
        <w:rPr>
          <w:rFonts w:ascii="Arial Narrow" w:hAnsi="Arial Narrow" w:cs="Arial Narrow"/>
        </w:rPr>
        <w:t>obszary szczególnego zagroż</w:t>
      </w:r>
      <w:r w:rsidR="009C05CF">
        <w:rPr>
          <w:rFonts w:ascii="Arial Narrow" w:hAnsi="Arial Narrow" w:cs="Arial Narrow"/>
        </w:rPr>
        <w:t xml:space="preserve">enia powodzią </w:t>
      </w:r>
      <w:r w:rsidRPr="00621494">
        <w:rPr>
          <w:rFonts w:ascii="Arial Narrow" w:hAnsi="Arial Narrow" w:cs="Arial Narrow"/>
        </w:rPr>
        <w:t>a także zagrożonych osuwaniem się mas ziemnych nie występują.</w:t>
      </w:r>
    </w:p>
    <w:p w14:paraId="0F4EB128" w14:textId="77777777" w:rsidR="00976C1E" w:rsidRDefault="00976C1E" w:rsidP="00976C1E">
      <w:pPr>
        <w:tabs>
          <w:tab w:val="left" w:pos="284"/>
        </w:tabs>
        <w:jc w:val="center"/>
        <w:rPr>
          <w:rFonts w:ascii="Arial Narrow" w:hAnsi="Arial Narrow"/>
          <w:b/>
        </w:rPr>
      </w:pPr>
    </w:p>
    <w:p w14:paraId="58EF0E71" w14:textId="77777777" w:rsidR="00E917A1" w:rsidRPr="00621494" w:rsidRDefault="00E917A1" w:rsidP="00976C1E">
      <w:pPr>
        <w:tabs>
          <w:tab w:val="left" w:pos="284"/>
        </w:tabs>
        <w:jc w:val="center"/>
        <w:rPr>
          <w:rFonts w:ascii="Arial Narrow" w:hAnsi="Arial Narrow"/>
          <w:b/>
        </w:rPr>
      </w:pPr>
      <w:r w:rsidRPr="00621494">
        <w:rPr>
          <w:rFonts w:ascii="Arial Narrow" w:hAnsi="Arial Narrow"/>
          <w:b/>
        </w:rPr>
        <w:t xml:space="preserve">§ </w:t>
      </w:r>
      <w:r w:rsidR="00A6061A" w:rsidRPr="00621494">
        <w:rPr>
          <w:rFonts w:ascii="Arial Narrow" w:hAnsi="Arial Narrow"/>
          <w:b/>
        </w:rPr>
        <w:t>1</w:t>
      </w:r>
      <w:r w:rsidR="00D816C2" w:rsidRPr="00621494">
        <w:rPr>
          <w:rFonts w:ascii="Arial Narrow" w:hAnsi="Arial Narrow"/>
          <w:b/>
        </w:rPr>
        <w:t>0</w:t>
      </w:r>
      <w:r w:rsidRPr="00621494">
        <w:rPr>
          <w:rFonts w:ascii="Arial Narrow" w:hAnsi="Arial Narrow"/>
          <w:b/>
        </w:rPr>
        <w:t>.</w:t>
      </w:r>
    </w:p>
    <w:p w14:paraId="6609E6C1" w14:textId="77777777" w:rsidR="00EC6B2C" w:rsidRPr="00621494" w:rsidRDefault="00EC6B2C" w:rsidP="00976C1E">
      <w:pPr>
        <w:jc w:val="center"/>
        <w:rPr>
          <w:rFonts w:ascii="Arial Narrow" w:hAnsi="Arial Narrow"/>
          <w:b/>
        </w:rPr>
      </w:pPr>
      <w:r w:rsidRPr="00621494">
        <w:rPr>
          <w:rFonts w:ascii="Arial Narrow" w:hAnsi="Arial Narrow"/>
          <w:b/>
        </w:rPr>
        <w:t>Szczegółowe zasady i warunki scalania i podziału nieruchomości objętych planem miejscowym:</w:t>
      </w:r>
    </w:p>
    <w:p w14:paraId="24E674EC" w14:textId="77777777" w:rsidR="003C4339" w:rsidRPr="00621494" w:rsidRDefault="003C4339" w:rsidP="00976C1E">
      <w:pPr>
        <w:tabs>
          <w:tab w:val="left" w:pos="3240"/>
        </w:tabs>
        <w:jc w:val="both"/>
        <w:rPr>
          <w:rFonts w:ascii="Arial Narrow" w:hAnsi="Arial Narrow" w:cs="Arial Narrow"/>
        </w:rPr>
      </w:pPr>
      <w:r w:rsidRPr="00621494">
        <w:rPr>
          <w:rFonts w:ascii="Arial Narrow" w:hAnsi="Arial Narrow" w:cs="Arial Narrow"/>
        </w:rPr>
        <w:t>Scalenie i podział nieruchomości dopuszcza się z zastrzeżeniem zachowania:</w:t>
      </w:r>
    </w:p>
    <w:p w14:paraId="38205069" w14:textId="51A51D39" w:rsidR="003C4339" w:rsidRPr="00621494" w:rsidRDefault="003C4339" w:rsidP="00976C1E">
      <w:pPr>
        <w:numPr>
          <w:ilvl w:val="0"/>
          <w:numId w:val="38"/>
        </w:numPr>
        <w:tabs>
          <w:tab w:val="clear" w:pos="720"/>
          <w:tab w:val="num" w:pos="567"/>
        </w:tabs>
        <w:ind w:left="567" w:hanging="425"/>
        <w:jc w:val="both"/>
        <w:rPr>
          <w:rFonts w:ascii="Arial Narrow" w:hAnsi="Arial Narrow" w:cs="Arial Narrow"/>
        </w:rPr>
      </w:pPr>
      <w:r w:rsidRPr="00621494">
        <w:rPr>
          <w:rFonts w:ascii="Arial Narrow" w:hAnsi="Arial Narrow" w:cs="Arial Narrow"/>
        </w:rPr>
        <w:t xml:space="preserve">dla działek w terenie </w:t>
      </w:r>
      <w:r w:rsidR="00394B23">
        <w:rPr>
          <w:rFonts w:ascii="Arial Narrow" w:hAnsi="Arial Narrow" w:cs="Arial Narrow"/>
        </w:rPr>
        <w:t>oznaczonym symbolem: MN-U</w:t>
      </w:r>
      <w:r w:rsidRPr="00621494">
        <w:rPr>
          <w:rFonts w:ascii="Arial Narrow" w:hAnsi="Arial Narrow" w:cs="Arial Narrow"/>
        </w:rPr>
        <w:t>: minimalnej szerokości frontu działki - 20m, minimalnej powierzchni nowo wydzielanych działek - 1</w:t>
      </w:r>
      <w:r w:rsidR="00993E9D">
        <w:rPr>
          <w:rFonts w:ascii="Arial Narrow" w:hAnsi="Arial Narrow" w:cs="Arial Narrow"/>
        </w:rPr>
        <w:t>0</w:t>
      </w:r>
      <w:r w:rsidRPr="00621494">
        <w:rPr>
          <w:rFonts w:ascii="Arial Narrow" w:hAnsi="Arial Narrow" w:cs="Arial Narrow"/>
        </w:rPr>
        <w:t>00 m</w:t>
      </w:r>
      <w:r w:rsidRPr="00621494">
        <w:rPr>
          <w:rFonts w:ascii="Arial Narrow" w:hAnsi="Arial Narrow" w:cs="Arial Narrow"/>
          <w:vertAlign w:val="superscript"/>
        </w:rPr>
        <w:t>2</w:t>
      </w:r>
      <w:r w:rsidRPr="00621494">
        <w:rPr>
          <w:rFonts w:ascii="Arial Narrow" w:hAnsi="Arial Narrow" w:cs="Arial Narrow"/>
        </w:rPr>
        <w:t>;</w:t>
      </w:r>
    </w:p>
    <w:p w14:paraId="4AB99B58" w14:textId="77777777" w:rsidR="003C4339" w:rsidRPr="00621494" w:rsidRDefault="003C4339" w:rsidP="00976C1E">
      <w:pPr>
        <w:numPr>
          <w:ilvl w:val="0"/>
          <w:numId w:val="38"/>
        </w:numPr>
        <w:tabs>
          <w:tab w:val="clear" w:pos="720"/>
          <w:tab w:val="num" w:pos="567"/>
        </w:tabs>
        <w:ind w:left="567" w:hanging="425"/>
        <w:jc w:val="both"/>
        <w:rPr>
          <w:rFonts w:ascii="Arial Narrow" w:hAnsi="Arial Narrow" w:cs="Arial Narrow"/>
        </w:rPr>
      </w:pPr>
      <w:r w:rsidRPr="00621494">
        <w:rPr>
          <w:rFonts w:ascii="Arial Narrow" w:hAnsi="Arial Narrow" w:cs="Arial Narrow"/>
        </w:rPr>
        <w:t>kąta nachylenia granic nowo wydzielanych działek w stosunku do pasa drogowego - 80</w:t>
      </w:r>
      <w:r w:rsidRPr="00621494">
        <w:rPr>
          <w:rFonts w:ascii="Arial Narrow" w:hAnsi="Arial Narrow" w:cs="Arial Narrow"/>
          <w:vertAlign w:val="superscript"/>
        </w:rPr>
        <w:t>o</w:t>
      </w:r>
      <w:r w:rsidRPr="00621494">
        <w:rPr>
          <w:rFonts w:ascii="Arial Narrow" w:hAnsi="Arial Narrow" w:cs="Arial Narrow"/>
        </w:rPr>
        <w:t xml:space="preserve"> do 100</w:t>
      </w:r>
      <w:r w:rsidRPr="00621494">
        <w:rPr>
          <w:rFonts w:ascii="Arial Narrow" w:hAnsi="Arial Narrow" w:cs="Arial Narrow"/>
          <w:vertAlign w:val="superscript"/>
        </w:rPr>
        <w:t>o</w:t>
      </w:r>
      <w:r w:rsidRPr="00621494">
        <w:rPr>
          <w:rFonts w:ascii="Arial Narrow" w:hAnsi="Arial Narrow" w:cs="Arial Narrow"/>
        </w:rPr>
        <w:t>;</w:t>
      </w:r>
    </w:p>
    <w:p w14:paraId="4D895895" w14:textId="77777777" w:rsidR="003C4339" w:rsidRPr="00621494" w:rsidRDefault="003C4339" w:rsidP="00976C1E">
      <w:pPr>
        <w:numPr>
          <w:ilvl w:val="0"/>
          <w:numId w:val="38"/>
        </w:numPr>
        <w:tabs>
          <w:tab w:val="clear" w:pos="720"/>
          <w:tab w:val="num" w:pos="567"/>
        </w:tabs>
        <w:ind w:left="567" w:hanging="425"/>
        <w:jc w:val="both"/>
        <w:rPr>
          <w:rFonts w:ascii="Arial Narrow" w:hAnsi="Arial Narrow" w:cs="Arial Narrow"/>
        </w:rPr>
      </w:pPr>
      <w:r w:rsidRPr="00621494">
        <w:rPr>
          <w:rFonts w:ascii="Arial Narrow" w:hAnsi="Arial Narrow" w:cs="Arial Narrow"/>
        </w:rPr>
        <w:t>dopuszcza się odstępstwo od warunków określonych w niniejszym paragrafie w przypadku wydzielenia działek dla potrzeb lokalizacji urządzeń infrastruktury technicznej oraz w przypadku wydzielenia działki na powiększenie działki sąsiedniej lub regulacji granic pomiędzy działkami sąsiednimi</w:t>
      </w:r>
      <w:r w:rsidR="002B636F">
        <w:rPr>
          <w:rFonts w:ascii="Arial Narrow" w:hAnsi="Arial Narrow" w:cs="Arial Narrow"/>
        </w:rPr>
        <w:t xml:space="preserve"> oraz wydzielenia dojazdów</w:t>
      </w:r>
      <w:r w:rsidR="00C653B2">
        <w:rPr>
          <w:rFonts w:ascii="Arial Narrow" w:hAnsi="Arial Narrow" w:cs="Arial Narrow"/>
        </w:rPr>
        <w:t xml:space="preserve"> do działek budowlanych</w:t>
      </w:r>
      <w:r w:rsidRPr="00621494">
        <w:rPr>
          <w:rFonts w:ascii="Arial Narrow" w:hAnsi="Arial Narrow" w:cs="Arial Narrow"/>
        </w:rPr>
        <w:t>.</w:t>
      </w:r>
    </w:p>
    <w:p w14:paraId="29182F43" w14:textId="77777777" w:rsidR="00976C1E" w:rsidRDefault="00976C1E" w:rsidP="00976C1E">
      <w:pPr>
        <w:jc w:val="center"/>
        <w:rPr>
          <w:rFonts w:ascii="Arial Narrow" w:hAnsi="Arial Narrow"/>
          <w:b/>
        </w:rPr>
      </w:pPr>
    </w:p>
    <w:p w14:paraId="1FD9DCBB" w14:textId="77777777" w:rsidR="00EC6B2C" w:rsidRPr="00621494" w:rsidRDefault="00EC6B2C" w:rsidP="00976C1E">
      <w:pPr>
        <w:jc w:val="center"/>
        <w:rPr>
          <w:rFonts w:ascii="Arial Narrow" w:hAnsi="Arial Narrow"/>
          <w:b/>
        </w:rPr>
      </w:pPr>
      <w:r w:rsidRPr="00621494">
        <w:rPr>
          <w:rFonts w:ascii="Arial Narrow" w:hAnsi="Arial Narrow"/>
          <w:b/>
        </w:rPr>
        <w:sym w:font="Times New Roman" w:char="00A7"/>
      </w:r>
      <w:r w:rsidRPr="00621494">
        <w:rPr>
          <w:rFonts w:ascii="Arial Narrow" w:hAnsi="Arial Narrow"/>
          <w:b/>
        </w:rPr>
        <w:t xml:space="preserve"> 1</w:t>
      </w:r>
      <w:r w:rsidR="00D816C2" w:rsidRPr="00621494">
        <w:rPr>
          <w:rFonts w:ascii="Arial Narrow" w:hAnsi="Arial Narrow"/>
          <w:b/>
        </w:rPr>
        <w:t>1</w:t>
      </w:r>
      <w:r w:rsidRPr="00621494">
        <w:rPr>
          <w:rFonts w:ascii="Arial Narrow" w:hAnsi="Arial Narrow"/>
          <w:b/>
        </w:rPr>
        <w:t>.</w:t>
      </w:r>
    </w:p>
    <w:p w14:paraId="03F5BF0A" w14:textId="77777777" w:rsidR="00E917A1" w:rsidRPr="00621494" w:rsidRDefault="00E917A1" w:rsidP="00976C1E">
      <w:pPr>
        <w:pStyle w:val="Tekstpodstawowy"/>
        <w:spacing w:line="240" w:lineRule="auto"/>
        <w:jc w:val="center"/>
        <w:rPr>
          <w:rFonts w:ascii="Arial Narrow" w:hAnsi="Arial Narrow"/>
          <w:b/>
          <w:sz w:val="24"/>
          <w:szCs w:val="24"/>
        </w:rPr>
      </w:pPr>
      <w:r w:rsidRPr="00621494">
        <w:rPr>
          <w:rFonts w:ascii="Arial Narrow" w:hAnsi="Arial Narrow"/>
          <w:b/>
          <w:sz w:val="24"/>
          <w:szCs w:val="24"/>
        </w:rPr>
        <w:t>Szczególne warunki zagospodarowania terenów oraz ograniczenia w ich użytkowaniu</w:t>
      </w:r>
    </w:p>
    <w:p w14:paraId="05AE9297" w14:textId="77777777" w:rsidR="00365B51" w:rsidRDefault="00394B23" w:rsidP="00976C1E">
      <w:pPr>
        <w:jc w:val="both"/>
        <w:rPr>
          <w:rFonts w:ascii="Arial Narrow" w:hAnsi="Arial Narrow" w:cs="Verdana"/>
          <w:color w:val="000000"/>
          <w:u w:color="000000"/>
          <w:lang w:eastAsia="pl-PL"/>
        </w:rPr>
      </w:pPr>
      <w:r w:rsidRPr="00417C72">
        <w:rPr>
          <w:rFonts w:ascii="Arial Narrow" w:hAnsi="Arial Narrow" w:cs="Verdana"/>
          <w:color w:val="000000"/>
          <w:u w:color="000000"/>
          <w:lang w:eastAsia="pl-PL"/>
        </w:rPr>
        <w:t>Na obszarze objętym planem miejscowym nie</w:t>
      </w:r>
      <w:r>
        <w:rPr>
          <w:rFonts w:ascii="Arial Narrow" w:hAnsi="Arial Narrow" w:cs="Verdana"/>
          <w:color w:val="000000"/>
          <w:u w:color="000000"/>
          <w:lang w:eastAsia="pl-PL"/>
        </w:rPr>
        <w:t xml:space="preserve"> </w:t>
      </w:r>
      <w:r w:rsidRPr="00417C72">
        <w:rPr>
          <w:rFonts w:ascii="Arial Narrow" w:hAnsi="Arial Narrow" w:cs="Verdana"/>
          <w:color w:val="000000"/>
          <w:u w:color="000000"/>
          <w:lang w:eastAsia="pl-PL"/>
        </w:rPr>
        <w:t>ustala się szczególnych warunków zagospodarowania terenów i</w:t>
      </w:r>
      <w:r>
        <w:rPr>
          <w:rFonts w:ascii="Arial Narrow" w:hAnsi="Arial Narrow" w:cs="Verdana"/>
          <w:color w:val="000000"/>
          <w:u w:color="000000"/>
          <w:lang w:eastAsia="pl-PL"/>
        </w:rPr>
        <w:t xml:space="preserve"> </w:t>
      </w:r>
      <w:r w:rsidRPr="00417C72">
        <w:rPr>
          <w:rFonts w:ascii="Arial Narrow" w:hAnsi="Arial Narrow" w:cs="Verdana"/>
          <w:color w:val="000000"/>
          <w:u w:color="000000"/>
          <w:lang w:eastAsia="pl-PL"/>
        </w:rPr>
        <w:t>ograniczeń w</w:t>
      </w:r>
      <w:r>
        <w:rPr>
          <w:rFonts w:ascii="Arial Narrow" w:hAnsi="Arial Narrow" w:cs="Verdana"/>
          <w:color w:val="000000"/>
          <w:u w:color="000000"/>
          <w:lang w:eastAsia="pl-PL"/>
        </w:rPr>
        <w:t xml:space="preserve"> </w:t>
      </w:r>
      <w:r w:rsidRPr="00417C72">
        <w:rPr>
          <w:rFonts w:ascii="Arial Narrow" w:hAnsi="Arial Narrow" w:cs="Verdana"/>
          <w:color w:val="000000"/>
          <w:u w:color="000000"/>
          <w:lang w:eastAsia="pl-PL"/>
        </w:rPr>
        <w:t>ich użytkowaniu, ze względu na brak występowania takich terenów</w:t>
      </w:r>
      <w:r>
        <w:rPr>
          <w:rFonts w:ascii="Arial Narrow" w:hAnsi="Arial Narrow" w:cs="Verdana"/>
          <w:color w:val="000000"/>
          <w:u w:color="000000"/>
          <w:lang w:eastAsia="pl-PL"/>
        </w:rPr>
        <w:t>.</w:t>
      </w:r>
    </w:p>
    <w:p w14:paraId="153A67ED" w14:textId="77777777" w:rsidR="00976C1E" w:rsidRDefault="00976C1E" w:rsidP="00976C1E">
      <w:pPr>
        <w:jc w:val="center"/>
        <w:rPr>
          <w:rFonts w:ascii="Arial Narrow" w:hAnsi="Arial Narrow"/>
          <w:b/>
        </w:rPr>
      </w:pPr>
    </w:p>
    <w:p w14:paraId="7CB1A3FE" w14:textId="77777777" w:rsidR="00EC6B2C" w:rsidRPr="00621494" w:rsidRDefault="00EC6B2C" w:rsidP="00976C1E">
      <w:pPr>
        <w:jc w:val="center"/>
        <w:rPr>
          <w:rFonts w:ascii="Arial Narrow" w:hAnsi="Arial Narrow"/>
          <w:b/>
        </w:rPr>
      </w:pPr>
      <w:r w:rsidRPr="00621494">
        <w:rPr>
          <w:rFonts w:ascii="Arial Narrow" w:hAnsi="Arial Narrow"/>
          <w:b/>
        </w:rPr>
        <w:sym w:font="Times New Roman" w:char="00A7"/>
      </w:r>
      <w:r w:rsidRPr="00621494">
        <w:rPr>
          <w:rFonts w:ascii="Arial Narrow" w:hAnsi="Arial Narrow"/>
          <w:b/>
        </w:rPr>
        <w:t xml:space="preserve"> 1</w:t>
      </w:r>
      <w:r w:rsidR="004F6B43" w:rsidRPr="00621494">
        <w:rPr>
          <w:rFonts w:ascii="Arial Narrow" w:hAnsi="Arial Narrow"/>
          <w:b/>
        </w:rPr>
        <w:t>2</w:t>
      </w:r>
      <w:r w:rsidRPr="00621494">
        <w:rPr>
          <w:rFonts w:ascii="Arial Narrow" w:hAnsi="Arial Narrow"/>
          <w:b/>
        </w:rPr>
        <w:t>.</w:t>
      </w:r>
    </w:p>
    <w:p w14:paraId="45ED509E" w14:textId="77777777" w:rsidR="00EC6B2C" w:rsidRPr="00621494" w:rsidRDefault="00EC6B2C" w:rsidP="00976C1E">
      <w:pPr>
        <w:jc w:val="center"/>
        <w:rPr>
          <w:rFonts w:ascii="Arial Narrow" w:hAnsi="Arial Narrow" w:cs="Arial Narrow"/>
          <w:b/>
        </w:rPr>
      </w:pPr>
      <w:r w:rsidRPr="00621494">
        <w:rPr>
          <w:rFonts w:ascii="Arial Narrow" w:hAnsi="Arial Narrow" w:cs="Arial Narrow"/>
          <w:b/>
        </w:rPr>
        <w:t>Zasady modernizacji, rozbudowy i budowy systemów komunikacji</w:t>
      </w:r>
    </w:p>
    <w:p w14:paraId="3C3A954A" w14:textId="77777777" w:rsidR="005F0C89" w:rsidRDefault="005F0C89" w:rsidP="00976C1E">
      <w:pPr>
        <w:jc w:val="both"/>
        <w:rPr>
          <w:rFonts w:ascii="Arial Narrow" w:hAnsi="Arial Narrow"/>
        </w:rPr>
      </w:pPr>
      <w:bookmarkStart w:id="4" w:name="_Hlk145424910"/>
      <w:r>
        <w:rPr>
          <w:rFonts w:ascii="Arial Narrow" w:hAnsi="Arial Narrow" w:cs="Arial Narrow"/>
        </w:rPr>
        <w:t>Obsługa komunikacyjna terenu objętego planem odbywać będzie się z przyległych dróg zgodnie z przepisami odrębnymi</w:t>
      </w:r>
      <w:r w:rsidRPr="00621494">
        <w:rPr>
          <w:rFonts w:ascii="Arial Narrow" w:hAnsi="Arial Narrow"/>
        </w:rPr>
        <w:t xml:space="preserve"> </w:t>
      </w:r>
    </w:p>
    <w:bookmarkEnd w:id="4"/>
    <w:p w14:paraId="2E7E1432" w14:textId="77777777" w:rsidR="00EC6B2C" w:rsidRPr="00621494" w:rsidRDefault="00EC6B2C" w:rsidP="00976C1E">
      <w:pPr>
        <w:jc w:val="center"/>
        <w:rPr>
          <w:rFonts w:ascii="Arial Narrow" w:hAnsi="Arial Narrow"/>
          <w:b/>
        </w:rPr>
      </w:pPr>
      <w:r w:rsidRPr="00621494">
        <w:rPr>
          <w:rFonts w:ascii="Arial Narrow" w:hAnsi="Arial Narrow"/>
          <w:b/>
        </w:rPr>
        <w:lastRenderedPageBreak/>
        <w:sym w:font="Times New Roman" w:char="00A7"/>
      </w:r>
      <w:r w:rsidRPr="00621494">
        <w:rPr>
          <w:rFonts w:ascii="Arial Narrow" w:hAnsi="Arial Narrow"/>
          <w:b/>
        </w:rPr>
        <w:t xml:space="preserve"> 1</w:t>
      </w:r>
      <w:r w:rsidR="009E63D6" w:rsidRPr="00621494">
        <w:rPr>
          <w:rFonts w:ascii="Arial Narrow" w:hAnsi="Arial Narrow"/>
          <w:b/>
        </w:rPr>
        <w:t>3</w:t>
      </w:r>
      <w:r w:rsidRPr="00621494">
        <w:rPr>
          <w:rFonts w:ascii="Arial Narrow" w:hAnsi="Arial Narrow"/>
          <w:b/>
        </w:rPr>
        <w:t>.</w:t>
      </w:r>
    </w:p>
    <w:p w14:paraId="35D9939D" w14:textId="77777777" w:rsidR="004719FA" w:rsidRPr="00621494" w:rsidRDefault="004719FA" w:rsidP="00976C1E">
      <w:pPr>
        <w:jc w:val="center"/>
        <w:rPr>
          <w:rFonts w:ascii="Arial Narrow" w:hAnsi="Arial Narrow"/>
          <w:b/>
        </w:rPr>
      </w:pPr>
      <w:r w:rsidRPr="00621494">
        <w:rPr>
          <w:rFonts w:ascii="Arial Narrow" w:hAnsi="Arial Narrow"/>
          <w:b/>
        </w:rPr>
        <w:t>Zasady modernizacji, rozbudowy i budowy systemów infrastruktury technicznej:</w:t>
      </w:r>
    </w:p>
    <w:p w14:paraId="7700B284" w14:textId="77777777" w:rsidR="008C4B40" w:rsidRPr="00621494" w:rsidRDefault="008C4B40" w:rsidP="00976C1E">
      <w:pPr>
        <w:numPr>
          <w:ilvl w:val="0"/>
          <w:numId w:val="9"/>
        </w:numPr>
        <w:ind w:left="426" w:hanging="426"/>
        <w:jc w:val="both"/>
        <w:rPr>
          <w:rFonts w:ascii="Arial Narrow" w:hAnsi="Arial Narrow" w:cs="Arial Narrow"/>
        </w:rPr>
      </w:pPr>
      <w:r w:rsidRPr="00621494">
        <w:rPr>
          <w:rFonts w:ascii="Arial Narrow" w:hAnsi="Arial Narrow"/>
        </w:rPr>
        <w:t>Dopuszcza się lokalizację urządzeń infrastruktury technicznej, zgodnie z przepisami odrębnymi.</w:t>
      </w:r>
    </w:p>
    <w:p w14:paraId="70CD72E7" w14:textId="77777777" w:rsidR="00C04A2F" w:rsidRPr="00621494" w:rsidRDefault="00C04A2F" w:rsidP="00976C1E">
      <w:pPr>
        <w:numPr>
          <w:ilvl w:val="0"/>
          <w:numId w:val="9"/>
        </w:numPr>
        <w:ind w:left="426" w:hanging="426"/>
        <w:jc w:val="both"/>
        <w:rPr>
          <w:rFonts w:ascii="Arial Narrow" w:hAnsi="Arial Narrow" w:cs="Arial Narrow"/>
        </w:rPr>
      </w:pPr>
      <w:r w:rsidRPr="00621494">
        <w:rPr>
          <w:rFonts w:ascii="Arial Narrow" w:hAnsi="Arial Narrow" w:cs="Arial Narrow"/>
        </w:rPr>
        <w:t>Obsługę obszaru objętego planem w zakresie infrastruktury technicznej określa się następująco:</w:t>
      </w:r>
    </w:p>
    <w:p w14:paraId="14BDF8FD" w14:textId="77777777" w:rsidR="00C04A2F" w:rsidRPr="00621494" w:rsidRDefault="008C4B40" w:rsidP="00976C1E">
      <w:pPr>
        <w:numPr>
          <w:ilvl w:val="0"/>
          <w:numId w:val="7"/>
        </w:numPr>
        <w:ind w:left="851" w:hanging="425"/>
        <w:jc w:val="both"/>
        <w:rPr>
          <w:rFonts w:ascii="Arial Narrow" w:hAnsi="Arial Narrow" w:cs="Arial Narrow"/>
        </w:rPr>
      </w:pPr>
      <w:r w:rsidRPr="00621494">
        <w:rPr>
          <w:rFonts w:ascii="Arial Narrow" w:hAnsi="Arial Narrow"/>
        </w:rPr>
        <w:t>w zakresie zaopatrzenia w wodę obowiązują następujące ustalenia</w:t>
      </w:r>
      <w:r w:rsidR="00C04A2F" w:rsidRPr="00621494">
        <w:rPr>
          <w:rFonts w:ascii="Arial Narrow" w:hAnsi="Arial Narrow" w:cs="Arial Narrow"/>
          <w:b/>
        </w:rPr>
        <w:t>:</w:t>
      </w:r>
    </w:p>
    <w:p w14:paraId="5705B922" w14:textId="77777777" w:rsidR="00C04A2F" w:rsidRPr="00621494" w:rsidRDefault="00C04A2F" w:rsidP="00976C1E">
      <w:pPr>
        <w:numPr>
          <w:ilvl w:val="0"/>
          <w:numId w:val="5"/>
        </w:numPr>
        <w:ind w:left="1276" w:hanging="425"/>
        <w:jc w:val="both"/>
        <w:rPr>
          <w:rFonts w:ascii="Arial Narrow" w:hAnsi="Arial Narrow" w:cs="Arial Narrow"/>
        </w:rPr>
      </w:pPr>
      <w:r w:rsidRPr="00621494">
        <w:rPr>
          <w:rFonts w:ascii="Arial Narrow" w:hAnsi="Arial Narrow" w:cs="Arial Narrow"/>
        </w:rPr>
        <w:t>u</w:t>
      </w:r>
      <w:r w:rsidR="008C4B40" w:rsidRPr="00621494">
        <w:rPr>
          <w:rFonts w:ascii="Arial Narrow" w:hAnsi="Arial Narrow" w:cs="Arial Narrow"/>
        </w:rPr>
        <w:t>stala się pobór wody z</w:t>
      </w:r>
      <w:r w:rsidRPr="00621494">
        <w:rPr>
          <w:rFonts w:ascii="Arial Narrow" w:hAnsi="Arial Narrow" w:cs="Arial Narrow"/>
        </w:rPr>
        <w:t xml:space="preserve"> sieci wodociągowej, według technicznych warunków przyłączenia, zgodnie z obowiązującymi przepisami odrębnymi,</w:t>
      </w:r>
    </w:p>
    <w:p w14:paraId="119C222C" w14:textId="77777777" w:rsidR="008C4B40" w:rsidRPr="00621494" w:rsidRDefault="008C4B40" w:rsidP="00976C1E">
      <w:pPr>
        <w:numPr>
          <w:ilvl w:val="0"/>
          <w:numId w:val="5"/>
        </w:numPr>
        <w:ind w:left="1276" w:hanging="425"/>
        <w:jc w:val="both"/>
        <w:rPr>
          <w:rFonts w:ascii="Arial Narrow" w:hAnsi="Arial Narrow" w:cs="Arial Narrow"/>
        </w:rPr>
      </w:pPr>
      <w:r w:rsidRPr="00621494">
        <w:rPr>
          <w:rFonts w:ascii="Arial Narrow" w:hAnsi="Arial Narrow"/>
        </w:rPr>
        <w:t>dopuszcza się budowę indywidualnych ujęć wody, na zasadach określonych w przepisach odrębnych</w:t>
      </w:r>
      <w:r w:rsidR="00CF48CA" w:rsidRPr="00621494">
        <w:rPr>
          <w:rFonts w:ascii="Arial Narrow" w:hAnsi="Arial Narrow"/>
        </w:rPr>
        <w:t>;</w:t>
      </w:r>
    </w:p>
    <w:p w14:paraId="2DD7BD24" w14:textId="77777777" w:rsidR="00C04A2F" w:rsidRPr="00621494" w:rsidRDefault="008C4B40" w:rsidP="00976C1E">
      <w:pPr>
        <w:numPr>
          <w:ilvl w:val="0"/>
          <w:numId w:val="7"/>
        </w:numPr>
        <w:ind w:left="851" w:hanging="425"/>
        <w:jc w:val="both"/>
        <w:rPr>
          <w:rFonts w:ascii="Arial Narrow" w:hAnsi="Arial Narrow" w:cs="Arial Narrow"/>
        </w:rPr>
      </w:pPr>
      <w:r w:rsidRPr="00621494">
        <w:rPr>
          <w:rFonts w:ascii="Arial Narrow" w:hAnsi="Arial Narrow"/>
        </w:rPr>
        <w:t>w zakresie odprowadzania ścieków obowiązują następujące ustalenia</w:t>
      </w:r>
      <w:r w:rsidR="00C04A2F" w:rsidRPr="00621494">
        <w:rPr>
          <w:rFonts w:ascii="Arial Narrow" w:hAnsi="Arial Narrow" w:cs="Arial Narrow"/>
        </w:rPr>
        <w:t>:</w:t>
      </w:r>
    </w:p>
    <w:p w14:paraId="487FC8AC" w14:textId="77777777" w:rsidR="008C4B40" w:rsidRPr="00621494" w:rsidRDefault="008C4B40" w:rsidP="00976C1E">
      <w:pPr>
        <w:numPr>
          <w:ilvl w:val="0"/>
          <w:numId w:val="31"/>
        </w:numPr>
        <w:ind w:left="1276" w:hanging="425"/>
        <w:jc w:val="both"/>
        <w:rPr>
          <w:rFonts w:ascii="Arial Narrow" w:hAnsi="Arial Narrow" w:cs="Arial Narrow"/>
        </w:rPr>
      </w:pPr>
      <w:r w:rsidRPr="00621494">
        <w:rPr>
          <w:rFonts w:ascii="Arial Narrow" w:hAnsi="Arial Narrow"/>
        </w:rPr>
        <w:t>nakazuje się odprowadzenie ścieków systemem kanalizacji sanitarnej, zgodnie z przepisami odrębnymi,</w:t>
      </w:r>
    </w:p>
    <w:p w14:paraId="694249F8" w14:textId="77777777" w:rsidR="008C4B40" w:rsidRPr="00621494" w:rsidRDefault="008C4B40" w:rsidP="00976C1E">
      <w:pPr>
        <w:numPr>
          <w:ilvl w:val="0"/>
          <w:numId w:val="31"/>
        </w:numPr>
        <w:ind w:left="1276" w:hanging="425"/>
        <w:jc w:val="both"/>
        <w:rPr>
          <w:rFonts w:ascii="Arial Narrow" w:hAnsi="Arial Narrow" w:cs="Arial Narrow"/>
        </w:rPr>
      </w:pPr>
      <w:r w:rsidRPr="00621494">
        <w:rPr>
          <w:rFonts w:ascii="Arial Narrow" w:hAnsi="Arial Narrow"/>
        </w:rPr>
        <w:t>dopuszcza się stosowanie indywidualnych rozwiązań w zakresie oczyszczania ścieków, pod warunkiem spełnienia wymagań przepisów odrębnych</w:t>
      </w:r>
      <w:r w:rsidR="00CF48CA" w:rsidRPr="00621494">
        <w:rPr>
          <w:rFonts w:ascii="Arial Narrow" w:hAnsi="Arial Narrow" w:cs="Arial Narrow"/>
          <w:b/>
        </w:rPr>
        <w:t>;</w:t>
      </w:r>
    </w:p>
    <w:p w14:paraId="2F1CA6FB" w14:textId="77777777" w:rsidR="00C04A2F" w:rsidRPr="00621494" w:rsidRDefault="008C4B40" w:rsidP="00976C1E">
      <w:pPr>
        <w:numPr>
          <w:ilvl w:val="0"/>
          <w:numId w:val="6"/>
        </w:numPr>
        <w:ind w:left="851" w:hanging="425"/>
        <w:jc w:val="both"/>
        <w:rPr>
          <w:rFonts w:ascii="Arial Narrow" w:hAnsi="Arial Narrow" w:cs="Arial Narrow"/>
        </w:rPr>
      </w:pPr>
      <w:r w:rsidRPr="00621494">
        <w:rPr>
          <w:rFonts w:ascii="Arial Narrow" w:hAnsi="Arial Narrow"/>
        </w:rPr>
        <w:t>w zakresie odprowadzania wód opadowych i roztopowych obowiązują następujące ustalenia</w:t>
      </w:r>
      <w:r w:rsidR="00C04A2F" w:rsidRPr="00621494">
        <w:rPr>
          <w:rFonts w:ascii="Arial Narrow" w:hAnsi="Arial Narrow" w:cs="Arial Narrow"/>
          <w:b/>
        </w:rPr>
        <w:t>:</w:t>
      </w:r>
    </w:p>
    <w:p w14:paraId="793EB6A2" w14:textId="77777777" w:rsidR="008C4B40" w:rsidRPr="00621494" w:rsidRDefault="008C4B40" w:rsidP="00976C1E">
      <w:pPr>
        <w:numPr>
          <w:ilvl w:val="0"/>
          <w:numId w:val="4"/>
        </w:numPr>
        <w:ind w:left="1276" w:hanging="425"/>
        <w:jc w:val="both"/>
        <w:rPr>
          <w:rFonts w:ascii="Arial Narrow" w:hAnsi="Arial Narrow" w:cs="Arial Narrow"/>
        </w:rPr>
      </w:pPr>
      <w:r w:rsidRPr="00621494">
        <w:rPr>
          <w:rFonts w:ascii="Arial Narrow" w:hAnsi="Arial Narrow"/>
        </w:rPr>
        <w:t>nakazuje się stosować rozwiązania polegające na zagospodarowaniu wód w całości lub w części w miejscu opadu, w szczególności poprzez gospodarcze wykorzystanie, odparowywanie, rozsączanie do gruntów lub retencjonowanie, zgodnie z przepisami odrębnymi,</w:t>
      </w:r>
    </w:p>
    <w:p w14:paraId="75F161AE" w14:textId="77777777" w:rsidR="00C04A2F" w:rsidRPr="00621494" w:rsidRDefault="008C4B40" w:rsidP="00976C1E">
      <w:pPr>
        <w:numPr>
          <w:ilvl w:val="0"/>
          <w:numId w:val="4"/>
        </w:numPr>
        <w:ind w:left="1276" w:hanging="425"/>
        <w:jc w:val="both"/>
        <w:rPr>
          <w:rFonts w:ascii="Arial Narrow" w:hAnsi="Arial Narrow" w:cs="Arial Narrow"/>
        </w:rPr>
      </w:pPr>
      <w:r w:rsidRPr="00621494">
        <w:rPr>
          <w:rFonts w:ascii="Arial Narrow" w:hAnsi="Arial Narrow"/>
        </w:rPr>
        <w:t>dopuszcza się odprowadzanie wód opadowych i roztopowych do kanalizacji deszczowej, zbiorników wodnych, cieków wodnych lub rowów melioracyjnych, zgodnie z przepisami odrębnymi</w:t>
      </w:r>
      <w:r w:rsidR="00CF48CA" w:rsidRPr="00621494">
        <w:rPr>
          <w:rFonts w:ascii="Arial Narrow" w:hAnsi="Arial Narrow"/>
          <w:spacing w:val="-4"/>
        </w:rPr>
        <w:t>;</w:t>
      </w:r>
    </w:p>
    <w:p w14:paraId="483D41BA" w14:textId="77777777" w:rsidR="00C04A2F" w:rsidRPr="00621494" w:rsidRDefault="00B40217" w:rsidP="00976C1E">
      <w:pPr>
        <w:numPr>
          <w:ilvl w:val="0"/>
          <w:numId w:val="6"/>
        </w:numPr>
        <w:ind w:left="851" w:hanging="425"/>
        <w:jc w:val="both"/>
        <w:rPr>
          <w:rFonts w:ascii="Arial Narrow" w:hAnsi="Arial Narrow" w:cs="Arial Narrow"/>
        </w:rPr>
      </w:pPr>
      <w:r w:rsidRPr="00621494">
        <w:rPr>
          <w:rFonts w:ascii="Arial Narrow" w:hAnsi="Arial Narrow"/>
        </w:rPr>
        <w:t>w zakresie zaopatrzenia w gaz obowiązują następujące ustalenia</w:t>
      </w:r>
      <w:r w:rsidR="00C04A2F" w:rsidRPr="00621494">
        <w:rPr>
          <w:rFonts w:ascii="Arial Narrow" w:hAnsi="Arial Narrow" w:cs="Arial Narrow"/>
        </w:rPr>
        <w:t>:</w:t>
      </w:r>
    </w:p>
    <w:p w14:paraId="710F5D9A" w14:textId="77777777" w:rsidR="00B40217" w:rsidRPr="00621494" w:rsidRDefault="00B40217" w:rsidP="00976C1E">
      <w:pPr>
        <w:numPr>
          <w:ilvl w:val="0"/>
          <w:numId w:val="32"/>
        </w:numPr>
        <w:tabs>
          <w:tab w:val="clear" w:pos="720"/>
          <w:tab w:val="num" w:pos="1276"/>
        </w:tabs>
        <w:ind w:left="1276" w:hanging="425"/>
        <w:jc w:val="both"/>
        <w:rPr>
          <w:rFonts w:ascii="Arial Narrow" w:hAnsi="Arial Narrow" w:cs="Arial Narrow"/>
        </w:rPr>
      </w:pPr>
      <w:r w:rsidRPr="00621494">
        <w:rPr>
          <w:rFonts w:ascii="Arial Narrow" w:hAnsi="Arial Narrow"/>
        </w:rPr>
        <w:t xml:space="preserve">zaopatrzenie w gaz </w:t>
      </w:r>
      <w:r w:rsidR="00284754" w:rsidRPr="00621494">
        <w:rPr>
          <w:rFonts w:ascii="Arial Narrow" w:hAnsi="Arial Narrow"/>
        </w:rPr>
        <w:t>przewiduje</w:t>
      </w:r>
      <w:r w:rsidRPr="00621494">
        <w:rPr>
          <w:rFonts w:ascii="Arial Narrow" w:hAnsi="Arial Narrow"/>
        </w:rPr>
        <w:t xml:space="preserve"> się zapewnić z rozbudowanej sieci gazowej, na zasadach określonych w przepisach odrębnych,</w:t>
      </w:r>
    </w:p>
    <w:p w14:paraId="7586BF66" w14:textId="77777777" w:rsidR="00C04A2F" w:rsidRPr="00621494" w:rsidRDefault="00B40217" w:rsidP="00976C1E">
      <w:pPr>
        <w:numPr>
          <w:ilvl w:val="0"/>
          <w:numId w:val="32"/>
        </w:numPr>
        <w:tabs>
          <w:tab w:val="clear" w:pos="720"/>
          <w:tab w:val="num" w:pos="1276"/>
        </w:tabs>
        <w:ind w:left="1276" w:hanging="425"/>
        <w:jc w:val="both"/>
        <w:rPr>
          <w:rFonts w:ascii="Arial Narrow" w:hAnsi="Arial Narrow" w:cs="Arial Narrow"/>
        </w:rPr>
      </w:pPr>
      <w:r w:rsidRPr="00621494">
        <w:rPr>
          <w:rFonts w:ascii="Arial Narrow" w:hAnsi="Arial Narrow"/>
        </w:rPr>
        <w:t>dopuszcza się realizację indywidualnych zbiorników zaopatrzenia w gaz płynny i związanych z nimi instalacji, zgodnie z wymogami przepisów odrębnych</w:t>
      </w:r>
      <w:r w:rsidR="00CF48CA" w:rsidRPr="00621494">
        <w:rPr>
          <w:rFonts w:ascii="Arial Narrow" w:hAnsi="Arial Narrow" w:cs="Arial Narrow"/>
        </w:rPr>
        <w:t>;</w:t>
      </w:r>
    </w:p>
    <w:p w14:paraId="4D699FF8" w14:textId="77777777" w:rsidR="00C04A2F" w:rsidRPr="00621494" w:rsidRDefault="00B40217" w:rsidP="00976C1E">
      <w:pPr>
        <w:numPr>
          <w:ilvl w:val="0"/>
          <w:numId w:val="25"/>
        </w:numPr>
        <w:tabs>
          <w:tab w:val="clear" w:pos="1440"/>
          <w:tab w:val="num" w:pos="709"/>
          <w:tab w:val="left" w:pos="851"/>
        </w:tabs>
        <w:ind w:left="709" w:hanging="283"/>
        <w:jc w:val="both"/>
        <w:rPr>
          <w:rFonts w:ascii="Arial Narrow" w:hAnsi="Arial Narrow" w:cs="Arial Narrow"/>
        </w:rPr>
      </w:pPr>
      <w:r w:rsidRPr="00621494">
        <w:rPr>
          <w:rFonts w:ascii="Arial Narrow" w:hAnsi="Arial Narrow"/>
        </w:rPr>
        <w:t>w zakresie zaopatrzenia w energię elektryczną obowiązuje następujące ustalenie</w:t>
      </w:r>
      <w:r w:rsidR="00C04A2F" w:rsidRPr="00621494">
        <w:rPr>
          <w:rFonts w:ascii="Arial Narrow" w:hAnsi="Arial Narrow" w:cs="Arial Narrow"/>
        </w:rPr>
        <w:t>:</w:t>
      </w:r>
    </w:p>
    <w:p w14:paraId="682AC6EE" w14:textId="77777777" w:rsidR="0046095C" w:rsidRPr="00621494" w:rsidRDefault="0046095C" w:rsidP="00976C1E">
      <w:pPr>
        <w:keepLines/>
        <w:numPr>
          <w:ilvl w:val="0"/>
          <w:numId w:val="29"/>
        </w:numPr>
        <w:tabs>
          <w:tab w:val="clear" w:pos="1440"/>
          <w:tab w:val="num" w:pos="1276"/>
        </w:tabs>
        <w:ind w:left="1276" w:hanging="425"/>
        <w:jc w:val="both"/>
        <w:rPr>
          <w:rFonts w:ascii="Arial Narrow" w:hAnsi="Arial Narrow"/>
        </w:rPr>
      </w:pPr>
      <w:r w:rsidRPr="00621494">
        <w:rPr>
          <w:rFonts w:ascii="Arial Narrow" w:hAnsi="Arial Narrow"/>
        </w:rPr>
        <w:t>wszystkie obiekty przewidywane do budowy, przebudowy lub remontu w zbliżeniu lub na skrzyżowaniu z infrastrukturą techniczną elektroenergetyczną podlegają przepisom odrębnym</w:t>
      </w:r>
      <w:r w:rsidR="00CF48CA" w:rsidRPr="00621494">
        <w:rPr>
          <w:rFonts w:ascii="Arial Narrow" w:hAnsi="Arial Narrow"/>
        </w:rPr>
        <w:t>,</w:t>
      </w:r>
    </w:p>
    <w:p w14:paraId="4C1E907F" w14:textId="77777777" w:rsidR="00953CEA" w:rsidRPr="00621494" w:rsidRDefault="00953CEA" w:rsidP="00976C1E">
      <w:pPr>
        <w:keepLines/>
        <w:numPr>
          <w:ilvl w:val="0"/>
          <w:numId w:val="29"/>
        </w:numPr>
        <w:tabs>
          <w:tab w:val="clear" w:pos="1440"/>
          <w:tab w:val="num" w:pos="1276"/>
        </w:tabs>
        <w:ind w:left="1276" w:hanging="425"/>
        <w:jc w:val="both"/>
        <w:rPr>
          <w:rFonts w:ascii="Arial Narrow" w:hAnsi="Arial Narrow"/>
        </w:rPr>
      </w:pPr>
      <w:r w:rsidRPr="00621494">
        <w:rPr>
          <w:rFonts w:ascii="Arial Narrow" w:hAnsi="Arial Narrow"/>
        </w:rPr>
        <w:t>umożliwia się budowę nowej infrastruktury technicznej elektroenergetycznej dystrybucyjnej zgodnie z przepisami odrębnymi z zastosowaniem:</w:t>
      </w:r>
    </w:p>
    <w:p w14:paraId="4B9A3187" w14:textId="77777777" w:rsidR="00953CEA" w:rsidRPr="00621494" w:rsidRDefault="003B6C28" w:rsidP="00976C1E">
      <w:pPr>
        <w:keepLines/>
        <w:numPr>
          <w:ilvl w:val="0"/>
          <w:numId w:val="30"/>
        </w:numPr>
        <w:tabs>
          <w:tab w:val="clear" w:pos="1440"/>
          <w:tab w:val="num" w:pos="1276"/>
          <w:tab w:val="num" w:pos="1701"/>
        </w:tabs>
        <w:ind w:left="1276" w:hanging="425"/>
        <w:jc w:val="both"/>
        <w:rPr>
          <w:rFonts w:ascii="Arial Narrow" w:hAnsi="Arial Narrow"/>
        </w:rPr>
      </w:pPr>
      <w:r w:rsidRPr="00621494">
        <w:rPr>
          <w:rFonts w:ascii="Arial Narrow" w:hAnsi="Arial Narrow"/>
        </w:rPr>
        <w:t>linii elektroenergetycznych</w:t>
      </w:r>
      <w:r w:rsidR="009817D8" w:rsidRPr="00621494">
        <w:rPr>
          <w:rFonts w:ascii="Arial Narrow" w:hAnsi="Arial Narrow"/>
        </w:rPr>
        <w:t xml:space="preserve"> </w:t>
      </w:r>
      <w:r w:rsidR="00953CEA" w:rsidRPr="00621494">
        <w:rPr>
          <w:rFonts w:ascii="Arial Narrow" w:hAnsi="Arial Narrow"/>
        </w:rPr>
        <w:t>SN i n</w:t>
      </w:r>
      <w:r w:rsidR="009817D8" w:rsidRPr="00621494">
        <w:rPr>
          <w:rFonts w:ascii="Arial Narrow" w:hAnsi="Arial Narrow"/>
        </w:rPr>
        <w:t>N</w:t>
      </w:r>
      <w:r w:rsidR="00953CEA" w:rsidRPr="00621494">
        <w:rPr>
          <w:rFonts w:ascii="Arial Narrow" w:hAnsi="Arial Narrow"/>
        </w:rPr>
        <w:t xml:space="preserve"> wraz z przyłączeniami w wykonaniu kablowym i/lub napowietrznym,</w:t>
      </w:r>
    </w:p>
    <w:p w14:paraId="756AD644" w14:textId="77777777" w:rsidR="00953CEA" w:rsidRPr="00621494" w:rsidRDefault="00953CEA" w:rsidP="00976C1E">
      <w:pPr>
        <w:keepLines/>
        <w:numPr>
          <w:ilvl w:val="0"/>
          <w:numId w:val="30"/>
        </w:numPr>
        <w:tabs>
          <w:tab w:val="clear" w:pos="1440"/>
          <w:tab w:val="num" w:pos="1276"/>
          <w:tab w:val="num" w:pos="1701"/>
        </w:tabs>
        <w:ind w:left="1276" w:hanging="425"/>
        <w:jc w:val="both"/>
        <w:rPr>
          <w:rFonts w:ascii="Arial Narrow" w:hAnsi="Arial Narrow"/>
        </w:rPr>
      </w:pPr>
      <w:r w:rsidRPr="00621494">
        <w:rPr>
          <w:rFonts w:ascii="Arial Narrow" w:hAnsi="Arial Narrow"/>
        </w:rPr>
        <w:t xml:space="preserve">stacji </w:t>
      </w:r>
      <w:r w:rsidR="009817D8" w:rsidRPr="00621494">
        <w:rPr>
          <w:rFonts w:ascii="Arial Narrow" w:hAnsi="Arial Narrow"/>
        </w:rPr>
        <w:t>SN (w tym stacji SN/nN)</w:t>
      </w:r>
      <w:r w:rsidRPr="00621494">
        <w:rPr>
          <w:rFonts w:ascii="Arial Narrow" w:hAnsi="Arial Narrow"/>
        </w:rPr>
        <w:t xml:space="preserve"> w wykonani wnętrzowym i/lub napowietrznym,</w:t>
      </w:r>
    </w:p>
    <w:p w14:paraId="1EAAE0D2" w14:textId="77777777" w:rsidR="00953CEA" w:rsidRPr="00621494" w:rsidRDefault="00953CEA" w:rsidP="00976C1E">
      <w:pPr>
        <w:keepLines/>
        <w:numPr>
          <w:ilvl w:val="0"/>
          <w:numId w:val="29"/>
        </w:numPr>
        <w:tabs>
          <w:tab w:val="clear" w:pos="1440"/>
          <w:tab w:val="num" w:pos="1276"/>
        </w:tabs>
        <w:ind w:left="1276" w:hanging="425"/>
        <w:jc w:val="both"/>
        <w:rPr>
          <w:rFonts w:ascii="Arial Narrow" w:hAnsi="Arial Narrow"/>
        </w:rPr>
      </w:pPr>
      <w:r w:rsidRPr="00621494">
        <w:rPr>
          <w:rFonts w:ascii="Arial Narrow" w:hAnsi="Arial Narrow"/>
        </w:rPr>
        <w:t>planowane kubaturowe stacje elektroenergetyczne (w tym stacji transformatorowe SN/n</w:t>
      </w:r>
      <w:r w:rsidR="009817D8" w:rsidRPr="00621494">
        <w:rPr>
          <w:rFonts w:ascii="Arial Narrow" w:hAnsi="Arial Narrow"/>
        </w:rPr>
        <w:t>N</w:t>
      </w:r>
      <w:r w:rsidRPr="00621494">
        <w:rPr>
          <w:rFonts w:ascii="Arial Narrow" w:hAnsi="Arial Narrow"/>
        </w:rPr>
        <w:t xml:space="preserve">) będące własnością OSD są realizowane jako obiekty naziemne wolnostojące. Nieprzekraczalna linia zabudowy, minimalna powierzchnia działki, szerokość frontu działki, wyznaczenie miejsc </w:t>
      </w:r>
      <w:r w:rsidR="00F54AC0">
        <w:rPr>
          <w:rFonts w:ascii="Arial Narrow" w:hAnsi="Arial Narrow"/>
        </w:rPr>
        <w:t>p</w:t>
      </w:r>
      <w:r w:rsidR="00A85DCD">
        <w:rPr>
          <w:rFonts w:ascii="Arial Narrow" w:hAnsi="Arial Narrow"/>
        </w:rPr>
        <w:t>arkingowych</w:t>
      </w:r>
      <w:r w:rsidRPr="00621494">
        <w:rPr>
          <w:rFonts w:ascii="Arial Narrow" w:hAnsi="Arial Narrow"/>
        </w:rPr>
        <w:t xml:space="preserve"> nie dotyczą istniejących i planowanych obiektów infrastruktury technicznej elektroenergetycznej</w:t>
      </w:r>
      <w:r w:rsidR="00CF48CA" w:rsidRPr="00621494">
        <w:rPr>
          <w:rFonts w:ascii="Arial Narrow" w:hAnsi="Arial Narrow"/>
        </w:rPr>
        <w:t>,</w:t>
      </w:r>
    </w:p>
    <w:p w14:paraId="1C7FA458" w14:textId="77777777" w:rsidR="00953CEA" w:rsidRPr="00621494" w:rsidRDefault="00953CEA" w:rsidP="00976C1E">
      <w:pPr>
        <w:keepLines/>
        <w:numPr>
          <w:ilvl w:val="0"/>
          <w:numId w:val="29"/>
        </w:numPr>
        <w:tabs>
          <w:tab w:val="clear" w:pos="1440"/>
          <w:tab w:val="num" w:pos="1276"/>
        </w:tabs>
        <w:ind w:left="1276" w:hanging="425"/>
        <w:jc w:val="both"/>
        <w:rPr>
          <w:rFonts w:ascii="Arial Narrow" w:hAnsi="Arial Narrow"/>
        </w:rPr>
      </w:pPr>
      <w:r w:rsidRPr="00621494">
        <w:rPr>
          <w:rFonts w:ascii="Arial Narrow" w:hAnsi="Arial Narrow"/>
        </w:rPr>
        <w:t>dopuszcza się lokalizację stacji elektroenergetycznych na terenach o innym przeznaczeniu wraz z możliwością wprowadzenia do stacji linii elektroenergetycznych zgodnie z przepisami odrębnymi</w:t>
      </w:r>
      <w:r w:rsidR="00CF48CA" w:rsidRPr="00621494">
        <w:rPr>
          <w:rFonts w:ascii="Arial Narrow" w:hAnsi="Arial Narrow"/>
        </w:rPr>
        <w:t>,</w:t>
      </w:r>
    </w:p>
    <w:p w14:paraId="67D08574" w14:textId="77777777" w:rsidR="009817D8" w:rsidRPr="00E93D1C" w:rsidRDefault="00953CEA" w:rsidP="00976C1E">
      <w:pPr>
        <w:keepLines/>
        <w:numPr>
          <w:ilvl w:val="0"/>
          <w:numId w:val="29"/>
        </w:numPr>
        <w:tabs>
          <w:tab w:val="clear" w:pos="1440"/>
          <w:tab w:val="num" w:pos="1276"/>
        </w:tabs>
        <w:ind w:left="1276" w:hanging="425"/>
        <w:jc w:val="both"/>
        <w:rPr>
          <w:rFonts w:ascii="Arial Narrow" w:hAnsi="Arial Narrow"/>
        </w:rPr>
      </w:pPr>
      <w:r w:rsidRPr="00621494">
        <w:rPr>
          <w:rFonts w:ascii="Arial Narrow" w:hAnsi="Arial Narrow"/>
        </w:rPr>
        <w:t xml:space="preserve">zapotrzebowanie w energię elektryczną odbywa się z planowanej, budowanej, przebudowywanej, remontowanej i istniejącej infrastruktury technicznej na podstawie </w:t>
      </w:r>
      <w:r w:rsidRPr="00E93D1C">
        <w:rPr>
          <w:rFonts w:ascii="Arial Narrow" w:hAnsi="Arial Narrow"/>
        </w:rPr>
        <w:t>przepisów odrębnych;</w:t>
      </w:r>
    </w:p>
    <w:p w14:paraId="459CA9E7" w14:textId="77777777" w:rsidR="001D1BEE" w:rsidRPr="00E93D1C" w:rsidRDefault="00E93D1C" w:rsidP="00976C1E">
      <w:pPr>
        <w:keepLines/>
        <w:numPr>
          <w:ilvl w:val="0"/>
          <w:numId w:val="29"/>
        </w:numPr>
        <w:tabs>
          <w:tab w:val="clear" w:pos="1440"/>
          <w:tab w:val="num" w:pos="1276"/>
        </w:tabs>
        <w:ind w:left="1276" w:hanging="425"/>
        <w:jc w:val="both"/>
        <w:rPr>
          <w:rFonts w:ascii="Arial Narrow" w:hAnsi="Arial Narrow"/>
        </w:rPr>
      </w:pPr>
      <w:r w:rsidRPr="00E93D1C">
        <w:rPr>
          <w:rFonts w:ascii="Arial Narrow" w:hAnsi="Arial Narrow"/>
        </w:rPr>
        <w:t>skablowanie sieci napowietrznej skutkuje zmianą szerokości pasów technologicznych, które w przypadku sieci kablowych, zarówno niskiego napięcia nN 0,4 kV, jak i średniego napięcia SN 20 kV wynoszą 1,4 m (po 0,7 m po każdej ze stron od osi linii);</w:t>
      </w:r>
    </w:p>
    <w:p w14:paraId="262ED8F0" w14:textId="77777777" w:rsidR="00E93D1C" w:rsidRPr="00E93D1C" w:rsidRDefault="00E93D1C" w:rsidP="00976C1E">
      <w:pPr>
        <w:keepLines/>
        <w:numPr>
          <w:ilvl w:val="0"/>
          <w:numId w:val="29"/>
        </w:numPr>
        <w:tabs>
          <w:tab w:val="clear" w:pos="1440"/>
          <w:tab w:val="num" w:pos="1276"/>
        </w:tabs>
        <w:ind w:left="1276" w:hanging="425"/>
        <w:jc w:val="both"/>
        <w:rPr>
          <w:rFonts w:ascii="Arial Narrow" w:hAnsi="Arial Narrow"/>
        </w:rPr>
      </w:pPr>
      <w:r w:rsidRPr="00E93D1C">
        <w:rPr>
          <w:rFonts w:ascii="Arial Narrow" w:hAnsi="Arial Narrow"/>
        </w:rPr>
        <w:t>przeznaczenie terenu dla lokalizacji źródeł energii nie jest jednoznaczne z możliwością przyłączenia ich do sieci elektroenergetycznej. Rozpatrzenie możliwości przyłączenia źródła do sieci elektroenergetycznej odbywa się zgodnie z przepisami odrębnymi;</w:t>
      </w:r>
    </w:p>
    <w:p w14:paraId="6E4536BE" w14:textId="77777777" w:rsidR="00CB052A" w:rsidRPr="00621494" w:rsidRDefault="003B14C5" w:rsidP="00976C1E">
      <w:pPr>
        <w:numPr>
          <w:ilvl w:val="0"/>
          <w:numId w:val="11"/>
        </w:numPr>
        <w:tabs>
          <w:tab w:val="left" w:pos="851"/>
        </w:tabs>
        <w:ind w:left="851" w:hanging="425"/>
        <w:jc w:val="both"/>
        <w:rPr>
          <w:rFonts w:ascii="Arial Narrow" w:hAnsi="Arial Narrow" w:cs="Arial Narrow"/>
        </w:rPr>
      </w:pPr>
      <w:r w:rsidRPr="00621494">
        <w:rPr>
          <w:rFonts w:ascii="Arial Narrow" w:hAnsi="Arial Narrow"/>
        </w:rPr>
        <w:lastRenderedPageBreak/>
        <w:t xml:space="preserve">w zakresie telekomunikacji </w:t>
      </w:r>
      <w:r w:rsidR="00CB052A" w:rsidRPr="00621494">
        <w:rPr>
          <w:rFonts w:ascii="Arial Narrow" w:hAnsi="Arial Narrow" w:cs="Arial Narrow"/>
        </w:rPr>
        <w:t>z sieci telekomunikacyjnej w tym bezprzewodowej</w:t>
      </w:r>
      <w:r w:rsidR="00CB052A" w:rsidRPr="00621494">
        <w:rPr>
          <w:rFonts w:ascii="Arial Narrow" w:hAnsi="Arial Narrow"/>
        </w:rPr>
        <w:t>;</w:t>
      </w:r>
    </w:p>
    <w:p w14:paraId="705202C5" w14:textId="77777777" w:rsidR="00C04A2F" w:rsidRPr="00621494" w:rsidRDefault="008B48B1" w:rsidP="00976C1E">
      <w:pPr>
        <w:numPr>
          <w:ilvl w:val="0"/>
          <w:numId w:val="11"/>
        </w:numPr>
        <w:tabs>
          <w:tab w:val="left" w:pos="851"/>
        </w:tabs>
        <w:ind w:left="851" w:hanging="425"/>
        <w:jc w:val="both"/>
        <w:rPr>
          <w:rFonts w:ascii="Arial Narrow" w:hAnsi="Arial Narrow" w:cs="Arial Narrow"/>
        </w:rPr>
      </w:pPr>
      <w:r w:rsidRPr="00621494">
        <w:rPr>
          <w:rFonts w:ascii="Arial Narrow" w:hAnsi="Arial Narrow"/>
        </w:rPr>
        <w:t>w zakresie zaopatrzenie w ciepło należy realizować z indywidualnych źródeł przy wykorzystaniu urządzeń, z których emisja nie przekracza norm przewidzianych przepisami odrębnymi. Dopuszcza się wykorzystanie odnawialnych źródeł energii</w:t>
      </w:r>
      <w:r w:rsidRPr="00621494">
        <w:rPr>
          <w:rFonts w:ascii="Arial Narrow" w:hAnsi="Arial Narrow" w:cs="Arial Narrow"/>
        </w:rPr>
        <w:t xml:space="preserve">, </w:t>
      </w:r>
      <w:r w:rsidR="003B14C5" w:rsidRPr="00621494">
        <w:rPr>
          <w:rFonts w:ascii="Arial Narrow" w:hAnsi="Arial Narrow"/>
        </w:rPr>
        <w:t>na warunkach określonych w przepisach odrębnych;</w:t>
      </w:r>
    </w:p>
    <w:p w14:paraId="15412133" w14:textId="77777777" w:rsidR="00C04A2F" w:rsidRPr="00621494" w:rsidRDefault="003B14C5" w:rsidP="00976C1E">
      <w:pPr>
        <w:numPr>
          <w:ilvl w:val="0"/>
          <w:numId w:val="11"/>
        </w:numPr>
        <w:tabs>
          <w:tab w:val="left" w:pos="851"/>
        </w:tabs>
        <w:ind w:left="851" w:hanging="425"/>
        <w:jc w:val="both"/>
        <w:rPr>
          <w:rFonts w:ascii="Arial Narrow" w:hAnsi="Arial Narrow" w:cs="Arial Narrow"/>
        </w:rPr>
      </w:pPr>
      <w:r w:rsidRPr="00621494">
        <w:rPr>
          <w:rFonts w:ascii="Arial Narrow" w:hAnsi="Arial Narrow"/>
        </w:rPr>
        <w:t xml:space="preserve">w zakresie gospodarowania odpadami obowiązuje następujące ustalenie: gospodarowanie odpadami nakazuje się prowadzić </w:t>
      </w:r>
      <w:r w:rsidR="00C04A2F" w:rsidRPr="00621494">
        <w:rPr>
          <w:rFonts w:ascii="Arial Narrow" w:hAnsi="Arial Narrow" w:cs="Arial Narrow"/>
        </w:rPr>
        <w:t>zgodnie z przyjętym na terenie gminy systemem i</w:t>
      </w:r>
      <w:r w:rsidRPr="00621494">
        <w:rPr>
          <w:rFonts w:ascii="Arial Narrow" w:hAnsi="Arial Narrow" w:cs="Arial Narrow"/>
        </w:rPr>
        <w:t xml:space="preserve"> zgodnie z przepisami odrębnymi;</w:t>
      </w:r>
    </w:p>
    <w:p w14:paraId="7EA36F13" w14:textId="77777777" w:rsidR="001B7785" w:rsidRPr="00621494" w:rsidRDefault="001B7785" w:rsidP="00976C1E">
      <w:pPr>
        <w:jc w:val="center"/>
        <w:rPr>
          <w:rFonts w:ascii="Arial Narrow" w:hAnsi="Arial Narrow"/>
          <w:b/>
        </w:rPr>
      </w:pPr>
      <w:r w:rsidRPr="00621494">
        <w:rPr>
          <w:rFonts w:ascii="Arial Narrow" w:hAnsi="Arial Narrow"/>
          <w:b/>
        </w:rPr>
        <w:sym w:font="Times New Roman" w:char="00A7"/>
      </w:r>
      <w:r w:rsidRPr="00621494">
        <w:rPr>
          <w:rFonts w:ascii="Arial Narrow" w:hAnsi="Arial Narrow"/>
          <w:b/>
        </w:rPr>
        <w:t xml:space="preserve"> 1</w:t>
      </w:r>
      <w:r w:rsidR="009E63D6" w:rsidRPr="00621494">
        <w:rPr>
          <w:rFonts w:ascii="Arial Narrow" w:hAnsi="Arial Narrow"/>
          <w:b/>
        </w:rPr>
        <w:t>4</w:t>
      </w:r>
      <w:r w:rsidRPr="00621494">
        <w:rPr>
          <w:rFonts w:ascii="Arial Narrow" w:hAnsi="Arial Narrow"/>
          <w:b/>
        </w:rPr>
        <w:t>.</w:t>
      </w:r>
    </w:p>
    <w:p w14:paraId="5EE92C07" w14:textId="77777777" w:rsidR="001B7785" w:rsidRPr="00621494" w:rsidRDefault="001B7785" w:rsidP="00976C1E">
      <w:pPr>
        <w:jc w:val="center"/>
        <w:rPr>
          <w:rFonts w:ascii="Arial Narrow" w:hAnsi="Arial Narrow"/>
          <w:b/>
        </w:rPr>
      </w:pPr>
      <w:r w:rsidRPr="00621494">
        <w:rPr>
          <w:rFonts w:ascii="Arial Narrow" w:hAnsi="Arial Narrow"/>
          <w:b/>
        </w:rPr>
        <w:t>Sposoby i terminy tymczasowego</w:t>
      </w:r>
      <w:r w:rsidR="00A84834" w:rsidRPr="00621494">
        <w:rPr>
          <w:rFonts w:ascii="Arial Narrow" w:hAnsi="Arial Narrow"/>
          <w:b/>
        </w:rPr>
        <w:t xml:space="preserve"> zagospodarowania</w:t>
      </w:r>
      <w:r w:rsidRPr="00621494">
        <w:rPr>
          <w:rFonts w:ascii="Arial Narrow" w:hAnsi="Arial Narrow"/>
          <w:b/>
        </w:rPr>
        <w:t xml:space="preserve"> urządzenia i użytkowania terenów:</w:t>
      </w:r>
    </w:p>
    <w:p w14:paraId="324AF9C3" w14:textId="77777777" w:rsidR="002E7CD2" w:rsidRPr="00621494" w:rsidRDefault="00A9661C" w:rsidP="00976C1E">
      <w:pPr>
        <w:jc w:val="both"/>
        <w:rPr>
          <w:rFonts w:ascii="Arial Narrow" w:hAnsi="Arial Narrow"/>
        </w:rPr>
      </w:pPr>
      <w:r w:rsidRPr="00621494">
        <w:rPr>
          <w:rFonts w:ascii="Arial Narrow" w:hAnsi="Arial Narrow"/>
        </w:rPr>
        <w:t xml:space="preserve">Nie ustala się </w:t>
      </w:r>
      <w:r w:rsidR="00D51469" w:rsidRPr="00621494">
        <w:rPr>
          <w:rFonts w:ascii="Arial Narrow" w:hAnsi="Arial Narrow"/>
        </w:rPr>
        <w:t>tymczasowego sposobu zagospodarowania, użytkowania i urządzania terenu</w:t>
      </w:r>
      <w:r w:rsidRPr="00621494">
        <w:rPr>
          <w:rFonts w:ascii="Arial Narrow" w:hAnsi="Arial Narrow"/>
        </w:rPr>
        <w:t>.</w:t>
      </w:r>
    </w:p>
    <w:p w14:paraId="015C72EE" w14:textId="77777777" w:rsidR="00976C1E" w:rsidRDefault="00976C1E" w:rsidP="00976C1E">
      <w:pPr>
        <w:jc w:val="center"/>
        <w:rPr>
          <w:rFonts w:ascii="Arial Narrow" w:hAnsi="Arial Narrow"/>
          <w:b/>
        </w:rPr>
      </w:pPr>
    </w:p>
    <w:p w14:paraId="52B1B3B5" w14:textId="77777777" w:rsidR="002D1BBA" w:rsidRPr="00621494" w:rsidRDefault="002D1BBA" w:rsidP="00976C1E">
      <w:pPr>
        <w:jc w:val="center"/>
        <w:rPr>
          <w:rFonts w:ascii="Arial Narrow" w:hAnsi="Arial Narrow" w:cs="Arial Narrow"/>
          <w:b/>
        </w:rPr>
      </w:pPr>
      <w:r w:rsidRPr="00621494">
        <w:rPr>
          <w:rFonts w:ascii="Arial Narrow" w:hAnsi="Arial Narrow"/>
          <w:b/>
        </w:rPr>
        <w:t>§</w:t>
      </w:r>
      <w:r w:rsidRPr="00621494">
        <w:rPr>
          <w:rFonts w:ascii="Arial Narrow" w:hAnsi="Arial Narrow" w:cs="Arial Narrow"/>
          <w:b/>
        </w:rPr>
        <w:t xml:space="preserve"> 1</w:t>
      </w:r>
      <w:r w:rsidR="009E63D6" w:rsidRPr="00621494">
        <w:rPr>
          <w:rFonts w:ascii="Arial Narrow" w:hAnsi="Arial Narrow" w:cs="Arial Narrow"/>
          <w:b/>
        </w:rPr>
        <w:t>5</w:t>
      </w:r>
    </w:p>
    <w:p w14:paraId="0647F6C8" w14:textId="77777777" w:rsidR="00A6280D" w:rsidRPr="00621494" w:rsidRDefault="00A6280D" w:rsidP="00976C1E">
      <w:pPr>
        <w:jc w:val="center"/>
        <w:rPr>
          <w:rFonts w:ascii="Arial Narrow" w:hAnsi="Arial Narrow"/>
          <w:b/>
        </w:rPr>
      </w:pPr>
      <w:r w:rsidRPr="00621494">
        <w:rPr>
          <w:rFonts w:ascii="Arial Narrow" w:hAnsi="Arial Narrow"/>
          <w:b/>
        </w:rPr>
        <w:t>Stawki procentowe, na podstawie</w:t>
      </w:r>
      <w:r w:rsidR="00453994" w:rsidRPr="00621494">
        <w:rPr>
          <w:rFonts w:ascii="Arial Narrow" w:hAnsi="Arial Narrow"/>
          <w:b/>
        </w:rPr>
        <w:t>,</w:t>
      </w:r>
      <w:r w:rsidRPr="00621494">
        <w:rPr>
          <w:rFonts w:ascii="Arial Narrow" w:hAnsi="Arial Narrow"/>
          <w:b/>
        </w:rPr>
        <w:t xml:space="preserve"> których ustala się opłatę, o której mowa w art. 36, ust. 4.</w:t>
      </w:r>
    </w:p>
    <w:p w14:paraId="11D3154D" w14:textId="77777777" w:rsidR="002D1BBA" w:rsidRPr="00621494" w:rsidRDefault="002D1BBA" w:rsidP="00976C1E">
      <w:pPr>
        <w:jc w:val="both"/>
        <w:rPr>
          <w:rFonts w:ascii="Arial Narrow" w:hAnsi="Arial Narrow"/>
          <w:b/>
        </w:rPr>
      </w:pPr>
      <w:r w:rsidRPr="00621494">
        <w:rPr>
          <w:rFonts w:ascii="Arial Narrow" w:hAnsi="Arial Narrow" w:cs="Arial Narrow"/>
        </w:rPr>
        <w:t>Ustala się stawkę procentową służącą naliczeniu opłaty, o której mowa w art.36 ust.4 z dnia 23 marca 2003</w:t>
      </w:r>
      <w:r w:rsidR="000C750B" w:rsidRPr="00621494">
        <w:rPr>
          <w:rFonts w:ascii="Arial Narrow" w:hAnsi="Arial Narrow" w:cs="Arial Narrow"/>
        </w:rPr>
        <w:t xml:space="preserve"> </w:t>
      </w:r>
      <w:r w:rsidRPr="00621494">
        <w:rPr>
          <w:rFonts w:ascii="Arial Narrow" w:hAnsi="Arial Narrow" w:cs="Arial Narrow"/>
        </w:rPr>
        <w:t xml:space="preserve">r. o planowaniu i zagospodarowaniu przestrzennym </w:t>
      </w:r>
      <w:r w:rsidR="00ED5492" w:rsidRPr="00621494">
        <w:rPr>
          <w:rFonts w:ascii="Arial Narrow" w:hAnsi="Arial Narrow"/>
        </w:rPr>
        <w:t>(t.j. Dz.</w:t>
      </w:r>
      <w:r w:rsidR="00410B0B" w:rsidRPr="00621494">
        <w:rPr>
          <w:rFonts w:ascii="Arial Narrow" w:hAnsi="Arial Narrow"/>
        </w:rPr>
        <w:t xml:space="preserve"> </w:t>
      </w:r>
      <w:r w:rsidR="00ED5492" w:rsidRPr="00621494">
        <w:rPr>
          <w:rFonts w:ascii="Arial Narrow" w:hAnsi="Arial Narrow"/>
        </w:rPr>
        <w:t xml:space="preserve">U. </w:t>
      </w:r>
      <w:r w:rsidR="002E7CD2" w:rsidRPr="00621494">
        <w:rPr>
          <w:rFonts w:ascii="Arial Narrow" w:hAnsi="Arial Narrow"/>
        </w:rPr>
        <w:t>202</w:t>
      </w:r>
      <w:r w:rsidR="002E7CD2">
        <w:rPr>
          <w:rFonts w:ascii="Arial Narrow" w:hAnsi="Arial Narrow"/>
        </w:rPr>
        <w:t>4</w:t>
      </w:r>
      <w:r w:rsidR="002E7CD2" w:rsidRPr="00621494">
        <w:rPr>
          <w:rFonts w:ascii="Arial Narrow" w:hAnsi="Arial Narrow"/>
        </w:rPr>
        <w:t xml:space="preserve"> poz. </w:t>
      </w:r>
      <w:r w:rsidR="002E7CD2">
        <w:rPr>
          <w:rFonts w:ascii="Arial Narrow" w:hAnsi="Arial Narrow"/>
        </w:rPr>
        <w:t>1130</w:t>
      </w:r>
      <w:r w:rsidR="00B11F0D">
        <w:rPr>
          <w:rFonts w:ascii="Arial Narrow" w:hAnsi="Arial Narrow"/>
        </w:rPr>
        <w:t xml:space="preserve"> ze zm.</w:t>
      </w:r>
      <w:r w:rsidR="00ED5492" w:rsidRPr="00621494">
        <w:rPr>
          <w:rFonts w:ascii="Arial Narrow" w:hAnsi="Arial Narrow" w:cs="Arial Narrow"/>
        </w:rPr>
        <w:t xml:space="preserve">) </w:t>
      </w:r>
      <w:r w:rsidRPr="00621494">
        <w:rPr>
          <w:rFonts w:ascii="Arial Narrow" w:hAnsi="Arial Narrow" w:cs="Arial Narrow"/>
        </w:rPr>
        <w:t xml:space="preserve">w wysokości </w:t>
      </w:r>
      <w:r w:rsidR="00394B23">
        <w:rPr>
          <w:rFonts w:ascii="Arial Narrow" w:hAnsi="Arial Narrow" w:cs="Arial Narrow"/>
        </w:rPr>
        <w:t>1</w:t>
      </w:r>
      <w:r w:rsidR="00853283" w:rsidRPr="00621494">
        <w:rPr>
          <w:rFonts w:ascii="Arial Narrow" w:hAnsi="Arial Narrow" w:cs="Arial Narrow"/>
        </w:rPr>
        <w:t>0</w:t>
      </w:r>
      <w:r w:rsidRPr="00621494">
        <w:rPr>
          <w:rFonts w:ascii="Arial Narrow" w:hAnsi="Arial Narrow" w:cs="Arial Narrow"/>
        </w:rPr>
        <w:t>%.</w:t>
      </w:r>
    </w:p>
    <w:p w14:paraId="69E4D8C0" w14:textId="77777777" w:rsidR="002D1BBA" w:rsidRPr="00621494" w:rsidRDefault="002D1BBA" w:rsidP="00976C1E">
      <w:pPr>
        <w:pStyle w:val="Tekstpodstawowy"/>
        <w:spacing w:line="240" w:lineRule="auto"/>
        <w:jc w:val="center"/>
        <w:rPr>
          <w:rFonts w:ascii="Arial Narrow" w:hAnsi="Arial Narrow" w:cs="Arial Narrow"/>
          <w:b/>
          <w:sz w:val="24"/>
          <w:szCs w:val="24"/>
        </w:rPr>
      </w:pPr>
      <w:r w:rsidRPr="00621494">
        <w:rPr>
          <w:rFonts w:ascii="Arial Narrow" w:hAnsi="Arial Narrow" w:cs="Times New Roman"/>
          <w:b/>
          <w:sz w:val="24"/>
          <w:szCs w:val="24"/>
        </w:rPr>
        <w:t>§</w:t>
      </w:r>
      <w:r w:rsidRPr="00621494">
        <w:rPr>
          <w:rFonts w:ascii="Arial Narrow" w:hAnsi="Arial Narrow" w:cs="Arial Narrow"/>
          <w:b/>
          <w:sz w:val="24"/>
          <w:szCs w:val="24"/>
        </w:rPr>
        <w:t xml:space="preserve"> 1</w:t>
      </w:r>
      <w:r w:rsidR="009E63D6" w:rsidRPr="00621494">
        <w:rPr>
          <w:rFonts w:ascii="Arial Narrow" w:hAnsi="Arial Narrow" w:cs="Arial Narrow"/>
          <w:b/>
          <w:sz w:val="24"/>
          <w:szCs w:val="24"/>
        </w:rPr>
        <w:t>6</w:t>
      </w:r>
    </w:p>
    <w:p w14:paraId="0B5C3D48" w14:textId="77777777" w:rsidR="002E7CD2" w:rsidRPr="00621494" w:rsidRDefault="002D1BBA" w:rsidP="00976C1E">
      <w:pPr>
        <w:jc w:val="both"/>
        <w:rPr>
          <w:rFonts w:ascii="Arial Narrow" w:hAnsi="Arial Narrow" w:cs="Arial Narrow"/>
        </w:rPr>
      </w:pPr>
      <w:r w:rsidRPr="00621494">
        <w:rPr>
          <w:rFonts w:ascii="Arial Narrow" w:hAnsi="Arial Narrow" w:cs="Arial Narrow"/>
        </w:rPr>
        <w:t xml:space="preserve">Wykonanie niniejszej uchwały powierza się </w:t>
      </w:r>
      <w:r w:rsidR="00BC45A9" w:rsidRPr="00621494">
        <w:rPr>
          <w:rFonts w:ascii="Arial Narrow" w:hAnsi="Arial Narrow" w:cs="Arial Narrow"/>
        </w:rPr>
        <w:t>Wójtowi</w:t>
      </w:r>
      <w:r w:rsidRPr="00621494">
        <w:rPr>
          <w:rFonts w:ascii="Arial Narrow" w:hAnsi="Arial Narrow" w:cs="Arial Narrow"/>
        </w:rPr>
        <w:t xml:space="preserve"> Gminy </w:t>
      </w:r>
      <w:r w:rsidR="00F132DB">
        <w:rPr>
          <w:rFonts w:ascii="Arial Narrow" w:hAnsi="Arial Narrow" w:cs="Arial Narrow"/>
        </w:rPr>
        <w:t>Ciepłowody</w:t>
      </w:r>
      <w:r w:rsidR="00D66025" w:rsidRPr="00621494">
        <w:rPr>
          <w:rFonts w:ascii="Arial Narrow" w:hAnsi="Arial Narrow" w:cs="Arial Narrow"/>
        </w:rPr>
        <w:t>.</w:t>
      </w:r>
    </w:p>
    <w:p w14:paraId="6CA7AC79" w14:textId="77777777" w:rsidR="00976C1E" w:rsidRDefault="00976C1E" w:rsidP="00976C1E">
      <w:pPr>
        <w:jc w:val="center"/>
        <w:rPr>
          <w:rFonts w:ascii="Arial Narrow" w:hAnsi="Arial Narrow"/>
          <w:b/>
        </w:rPr>
      </w:pPr>
    </w:p>
    <w:p w14:paraId="77909C6F" w14:textId="77777777" w:rsidR="002D1BBA" w:rsidRPr="00621494" w:rsidRDefault="002D1BBA" w:rsidP="00976C1E">
      <w:pPr>
        <w:jc w:val="center"/>
        <w:rPr>
          <w:rFonts w:ascii="Arial Narrow" w:hAnsi="Arial Narrow" w:cs="Arial Narrow"/>
          <w:b/>
        </w:rPr>
      </w:pPr>
      <w:r w:rsidRPr="00621494">
        <w:rPr>
          <w:rFonts w:ascii="Arial Narrow" w:hAnsi="Arial Narrow"/>
          <w:b/>
        </w:rPr>
        <w:t>§</w:t>
      </w:r>
      <w:r w:rsidRPr="00621494">
        <w:rPr>
          <w:rFonts w:ascii="Arial Narrow" w:hAnsi="Arial Narrow" w:cs="Arial Narrow"/>
          <w:b/>
        </w:rPr>
        <w:t xml:space="preserve"> 1</w:t>
      </w:r>
      <w:r w:rsidR="009E63D6" w:rsidRPr="00621494">
        <w:rPr>
          <w:rFonts w:ascii="Arial Narrow" w:hAnsi="Arial Narrow" w:cs="Arial Narrow"/>
          <w:b/>
        </w:rPr>
        <w:t>7</w:t>
      </w:r>
    </w:p>
    <w:p w14:paraId="01CE3F8C" w14:textId="77777777" w:rsidR="002D1BBA" w:rsidRDefault="002D1BBA" w:rsidP="00976C1E">
      <w:pPr>
        <w:jc w:val="both"/>
        <w:rPr>
          <w:rFonts w:ascii="Arial Narrow" w:hAnsi="Arial Narrow" w:cs="Arial Narrow"/>
        </w:rPr>
      </w:pPr>
      <w:r w:rsidRPr="00621494">
        <w:rPr>
          <w:rFonts w:ascii="Arial Narrow" w:hAnsi="Arial Narrow" w:cs="Arial Narrow"/>
        </w:rPr>
        <w:t xml:space="preserve">Niniejsza uchwała wchodzi w życie po upływie </w:t>
      </w:r>
      <w:r w:rsidR="00C67D33" w:rsidRPr="00621494">
        <w:rPr>
          <w:rFonts w:ascii="Arial Narrow" w:hAnsi="Arial Narrow" w:cs="Arial Narrow"/>
        </w:rPr>
        <w:t>14</w:t>
      </w:r>
      <w:r w:rsidRPr="00621494">
        <w:rPr>
          <w:rFonts w:ascii="Arial Narrow" w:hAnsi="Arial Narrow" w:cs="Arial Narrow"/>
        </w:rPr>
        <w:t xml:space="preserve"> dni od daty ogłoszenia w Dzienniku Urzędowym Województwa </w:t>
      </w:r>
      <w:r w:rsidR="00356E58" w:rsidRPr="00621494">
        <w:rPr>
          <w:rFonts w:ascii="Arial Narrow" w:hAnsi="Arial Narrow" w:cs="Arial Narrow"/>
        </w:rPr>
        <w:t>Dolnośląskiego</w:t>
      </w:r>
      <w:r w:rsidRPr="00621494">
        <w:rPr>
          <w:rFonts w:ascii="Arial Narrow" w:hAnsi="Arial Narrow" w:cs="Arial Narrow"/>
        </w:rPr>
        <w:t>.</w:t>
      </w:r>
    </w:p>
    <w:p w14:paraId="60687CA7" w14:textId="77777777" w:rsidR="00976C1E" w:rsidRPr="00E866D0" w:rsidRDefault="00976C1E" w:rsidP="00976C1E">
      <w:pPr>
        <w:jc w:val="both"/>
        <w:rPr>
          <w:rFonts w:ascii="Arial Narrow" w:hAnsi="Arial Narrow" w:cs="Arial Narrow"/>
        </w:rPr>
      </w:pPr>
    </w:p>
    <w:p w14:paraId="2383059D" w14:textId="77777777" w:rsidR="002D1BBA" w:rsidRPr="00621494" w:rsidRDefault="002D1BBA" w:rsidP="00976C1E">
      <w:pPr>
        <w:jc w:val="both"/>
        <w:rPr>
          <w:rFonts w:ascii="Arial Narrow" w:hAnsi="Arial Narrow" w:cs="Arial Narrow"/>
          <w:i/>
        </w:rPr>
      </w:pP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r>
      <w:r w:rsidRPr="00621494">
        <w:rPr>
          <w:rFonts w:ascii="Arial Narrow" w:hAnsi="Arial Narrow" w:cs="Arial Narrow"/>
          <w:i/>
        </w:rPr>
        <w:tab/>
        <w:t>Przewodniczący</w:t>
      </w:r>
    </w:p>
    <w:p w14:paraId="747B1493" w14:textId="77777777" w:rsidR="002D1BBA" w:rsidRPr="00621494" w:rsidRDefault="002D1BBA" w:rsidP="00976C1E">
      <w:pPr>
        <w:ind w:left="5664" w:firstLine="708"/>
        <w:jc w:val="both"/>
        <w:rPr>
          <w:rFonts w:ascii="Arial Narrow" w:hAnsi="Arial Narrow" w:cs="Arial Narrow"/>
          <w:i/>
        </w:rPr>
      </w:pPr>
      <w:r w:rsidRPr="00621494">
        <w:rPr>
          <w:rFonts w:ascii="Arial Narrow" w:hAnsi="Arial Narrow" w:cs="Arial Narrow"/>
          <w:i/>
        </w:rPr>
        <w:t xml:space="preserve">Rady </w:t>
      </w:r>
      <w:r w:rsidR="00BC45A9" w:rsidRPr="00621494">
        <w:rPr>
          <w:rFonts w:ascii="Arial Narrow" w:hAnsi="Arial Narrow" w:cs="Arial Narrow"/>
          <w:i/>
        </w:rPr>
        <w:t>Gminy</w:t>
      </w:r>
    </w:p>
    <w:p w14:paraId="30D1429D" w14:textId="77777777" w:rsidR="002E7CD2" w:rsidRDefault="002E7CD2" w:rsidP="00976C1E">
      <w:pPr>
        <w:jc w:val="both"/>
        <w:rPr>
          <w:rFonts w:ascii="Arial Narrow" w:hAnsi="Arial Narrow" w:cs="Arial Narrow"/>
          <w:i/>
        </w:rPr>
      </w:pPr>
    </w:p>
    <w:p w14:paraId="66F55A93" w14:textId="77777777" w:rsidR="00B11F0D" w:rsidRDefault="00B11F0D" w:rsidP="00976C1E">
      <w:pPr>
        <w:jc w:val="both"/>
        <w:rPr>
          <w:rFonts w:ascii="Arial Narrow" w:hAnsi="Arial Narrow" w:cs="Arial Narrow"/>
          <w:i/>
        </w:rPr>
      </w:pPr>
    </w:p>
    <w:p w14:paraId="6DA09590" w14:textId="77777777" w:rsidR="00976C1E" w:rsidRDefault="00976C1E" w:rsidP="00976C1E">
      <w:pPr>
        <w:jc w:val="both"/>
        <w:rPr>
          <w:rFonts w:ascii="Arial Narrow" w:hAnsi="Arial Narrow" w:cs="Arial Narrow"/>
          <w:i/>
        </w:rPr>
      </w:pPr>
    </w:p>
    <w:p w14:paraId="44969F30" w14:textId="77777777" w:rsidR="00976C1E" w:rsidRDefault="00976C1E" w:rsidP="00976C1E">
      <w:pPr>
        <w:jc w:val="both"/>
        <w:rPr>
          <w:rFonts w:ascii="Arial Narrow" w:hAnsi="Arial Narrow" w:cs="Arial Narrow"/>
          <w:i/>
        </w:rPr>
      </w:pPr>
    </w:p>
    <w:p w14:paraId="6165C13D" w14:textId="77777777" w:rsidR="00976C1E" w:rsidRDefault="00976C1E" w:rsidP="00976C1E">
      <w:pPr>
        <w:jc w:val="both"/>
        <w:rPr>
          <w:rFonts w:ascii="Arial Narrow" w:hAnsi="Arial Narrow" w:cs="Arial Narrow"/>
          <w:i/>
        </w:rPr>
      </w:pPr>
    </w:p>
    <w:p w14:paraId="17B321F8" w14:textId="77777777" w:rsidR="002126DE" w:rsidRDefault="002126DE" w:rsidP="00976C1E">
      <w:pPr>
        <w:jc w:val="both"/>
        <w:rPr>
          <w:rFonts w:ascii="Arial Narrow" w:hAnsi="Arial Narrow" w:cs="Arial Narrow"/>
          <w:i/>
        </w:rPr>
      </w:pPr>
    </w:p>
    <w:p w14:paraId="4E2AF4A5" w14:textId="77777777" w:rsidR="002126DE" w:rsidRDefault="002126DE" w:rsidP="00976C1E">
      <w:pPr>
        <w:jc w:val="both"/>
        <w:rPr>
          <w:rFonts w:ascii="Arial Narrow" w:hAnsi="Arial Narrow" w:cs="Arial Narrow"/>
          <w:i/>
        </w:rPr>
      </w:pPr>
    </w:p>
    <w:p w14:paraId="60F837B4" w14:textId="77777777" w:rsidR="002126DE" w:rsidRDefault="002126DE" w:rsidP="00976C1E">
      <w:pPr>
        <w:jc w:val="both"/>
        <w:rPr>
          <w:rFonts w:ascii="Arial Narrow" w:hAnsi="Arial Narrow" w:cs="Arial Narrow"/>
          <w:i/>
        </w:rPr>
      </w:pPr>
    </w:p>
    <w:p w14:paraId="2D7DE575" w14:textId="77777777" w:rsidR="002126DE" w:rsidRDefault="002126DE" w:rsidP="00976C1E">
      <w:pPr>
        <w:jc w:val="both"/>
        <w:rPr>
          <w:rFonts w:ascii="Arial Narrow" w:hAnsi="Arial Narrow" w:cs="Arial Narrow"/>
          <w:i/>
        </w:rPr>
      </w:pPr>
    </w:p>
    <w:p w14:paraId="51D89703" w14:textId="77777777" w:rsidR="002126DE" w:rsidRDefault="002126DE" w:rsidP="00976C1E">
      <w:pPr>
        <w:jc w:val="both"/>
        <w:rPr>
          <w:rFonts w:ascii="Arial Narrow" w:hAnsi="Arial Narrow" w:cs="Arial Narrow"/>
          <w:i/>
        </w:rPr>
      </w:pPr>
    </w:p>
    <w:p w14:paraId="7D26424D" w14:textId="77777777" w:rsidR="002126DE" w:rsidRDefault="002126DE" w:rsidP="00976C1E">
      <w:pPr>
        <w:jc w:val="both"/>
        <w:rPr>
          <w:rFonts w:ascii="Arial Narrow" w:hAnsi="Arial Narrow" w:cs="Arial Narrow"/>
          <w:i/>
        </w:rPr>
      </w:pPr>
    </w:p>
    <w:p w14:paraId="3FCA799C" w14:textId="77777777" w:rsidR="002126DE" w:rsidRDefault="002126DE" w:rsidP="00976C1E">
      <w:pPr>
        <w:jc w:val="both"/>
        <w:rPr>
          <w:rFonts w:ascii="Arial Narrow" w:hAnsi="Arial Narrow" w:cs="Arial Narrow"/>
          <w:i/>
        </w:rPr>
      </w:pPr>
    </w:p>
    <w:p w14:paraId="55A83667" w14:textId="77777777" w:rsidR="002126DE" w:rsidRDefault="002126DE" w:rsidP="00976C1E">
      <w:pPr>
        <w:jc w:val="both"/>
        <w:rPr>
          <w:rFonts w:ascii="Arial Narrow" w:hAnsi="Arial Narrow" w:cs="Arial Narrow"/>
          <w:i/>
        </w:rPr>
      </w:pPr>
    </w:p>
    <w:p w14:paraId="313BFA5D" w14:textId="77777777" w:rsidR="002126DE" w:rsidRDefault="002126DE" w:rsidP="00976C1E">
      <w:pPr>
        <w:jc w:val="both"/>
        <w:rPr>
          <w:rFonts w:ascii="Arial Narrow" w:hAnsi="Arial Narrow" w:cs="Arial Narrow"/>
          <w:i/>
        </w:rPr>
      </w:pPr>
    </w:p>
    <w:p w14:paraId="65009FAB" w14:textId="77777777" w:rsidR="002126DE" w:rsidRDefault="002126DE" w:rsidP="00976C1E">
      <w:pPr>
        <w:jc w:val="both"/>
        <w:rPr>
          <w:rFonts w:ascii="Arial Narrow" w:hAnsi="Arial Narrow" w:cs="Arial Narrow"/>
          <w:i/>
        </w:rPr>
      </w:pPr>
    </w:p>
    <w:p w14:paraId="63FA53D0" w14:textId="77777777" w:rsidR="002126DE" w:rsidRDefault="002126DE" w:rsidP="00976C1E">
      <w:pPr>
        <w:jc w:val="both"/>
        <w:rPr>
          <w:rFonts w:ascii="Arial Narrow" w:hAnsi="Arial Narrow" w:cs="Arial Narrow"/>
          <w:i/>
        </w:rPr>
      </w:pPr>
    </w:p>
    <w:p w14:paraId="156E3399" w14:textId="77777777" w:rsidR="002126DE" w:rsidRDefault="002126DE" w:rsidP="00976C1E">
      <w:pPr>
        <w:jc w:val="both"/>
        <w:rPr>
          <w:rFonts w:ascii="Arial Narrow" w:hAnsi="Arial Narrow" w:cs="Arial Narrow"/>
          <w:i/>
        </w:rPr>
      </w:pPr>
    </w:p>
    <w:p w14:paraId="3FBE30AD" w14:textId="77777777" w:rsidR="002126DE" w:rsidRDefault="002126DE" w:rsidP="00976C1E">
      <w:pPr>
        <w:jc w:val="both"/>
        <w:rPr>
          <w:rFonts w:ascii="Arial Narrow" w:hAnsi="Arial Narrow" w:cs="Arial Narrow"/>
          <w:i/>
        </w:rPr>
      </w:pPr>
    </w:p>
    <w:p w14:paraId="7E5E2A3F" w14:textId="77777777" w:rsidR="002126DE" w:rsidRDefault="002126DE" w:rsidP="00976C1E">
      <w:pPr>
        <w:jc w:val="both"/>
        <w:rPr>
          <w:rFonts w:ascii="Arial Narrow" w:hAnsi="Arial Narrow" w:cs="Arial Narrow"/>
          <w:i/>
        </w:rPr>
      </w:pPr>
    </w:p>
    <w:p w14:paraId="7D87A513" w14:textId="77777777" w:rsidR="002126DE" w:rsidRDefault="002126DE" w:rsidP="00976C1E">
      <w:pPr>
        <w:jc w:val="both"/>
        <w:rPr>
          <w:rFonts w:ascii="Arial Narrow" w:hAnsi="Arial Narrow" w:cs="Arial Narrow"/>
          <w:i/>
        </w:rPr>
      </w:pPr>
    </w:p>
    <w:p w14:paraId="57D4C336" w14:textId="77777777" w:rsidR="002126DE" w:rsidRDefault="002126DE" w:rsidP="00976C1E">
      <w:pPr>
        <w:jc w:val="both"/>
        <w:rPr>
          <w:rFonts w:ascii="Arial Narrow" w:hAnsi="Arial Narrow" w:cs="Arial Narrow"/>
          <w:i/>
        </w:rPr>
      </w:pPr>
    </w:p>
    <w:p w14:paraId="1851CB75" w14:textId="77777777" w:rsidR="002126DE" w:rsidRDefault="002126DE" w:rsidP="00976C1E">
      <w:pPr>
        <w:jc w:val="both"/>
        <w:rPr>
          <w:rFonts w:ascii="Arial Narrow" w:hAnsi="Arial Narrow" w:cs="Arial Narrow"/>
          <w:i/>
        </w:rPr>
      </w:pPr>
    </w:p>
    <w:p w14:paraId="14F6FD01" w14:textId="77777777" w:rsidR="002126DE" w:rsidRDefault="002126DE" w:rsidP="00976C1E">
      <w:pPr>
        <w:jc w:val="both"/>
        <w:rPr>
          <w:rFonts w:ascii="Arial Narrow" w:hAnsi="Arial Narrow" w:cs="Arial Narrow"/>
          <w:i/>
        </w:rPr>
      </w:pPr>
    </w:p>
    <w:p w14:paraId="6254DD5D" w14:textId="77777777" w:rsidR="002126DE" w:rsidRDefault="002126DE" w:rsidP="00976C1E">
      <w:pPr>
        <w:jc w:val="both"/>
        <w:rPr>
          <w:rFonts w:ascii="Arial Narrow" w:hAnsi="Arial Narrow" w:cs="Arial Narrow"/>
          <w:i/>
        </w:rPr>
      </w:pPr>
    </w:p>
    <w:p w14:paraId="6CBD15FE" w14:textId="77777777" w:rsidR="00976C1E" w:rsidRDefault="00976C1E" w:rsidP="00976C1E">
      <w:pPr>
        <w:jc w:val="both"/>
        <w:rPr>
          <w:rFonts w:ascii="Arial Narrow" w:hAnsi="Arial Narrow" w:cs="Arial Narrow"/>
          <w:i/>
        </w:rPr>
      </w:pPr>
    </w:p>
    <w:p w14:paraId="2D01AFFB" w14:textId="77777777" w:rsidR="00976C1E" w:rsidRDefault="00976C1E" w:rsidP="00976C1E">
      <w:pPr>
        <w:jc w:val="both"/>
        <w:rPr>
          <w:rFonts w:ascii="Arial Narrow" w:hAnsi="Arial Narrow" w:cs="Arial Narrow"/>
          <w:i/>
        </w:rPr>
      </w:pPr>
    </w:p>
    <w:p w14:paraId="34C8E9A8" w14:textId="77777777" w:rsidR="00976C1E" w:rsidRDefault="00976C1E" w:rsidP="00976C1E">
      <w:pPr>
        <w:jc w:val="both"/>
        <w:rPr>
          <w:rFonts w:ascii="Arial Narrow" w:hAnsi="Arial Narrow" w:cs="Arial Narrow"/>
          <w:i/>
        </w:rPr>
      </w:pPr>
    </w:p>
    <w:p w14:paraId="1AB891B9" w14:textId="77777777" w:rsidR="00B11F0D" w:rsidRPr="00621494" w:rsidRDefault="00B11F0D" w:rsidP="00976C1E">
      <w:pPr>
        <w:jc w:val="both"/>
        <w:rPr>
          <w:rFonts w:ascii="Arial Narrow" w:hAnsi="Arial Narrow" w:cs="Arial Narrow"/>
          <w:i/>
        </w:rPr>
      </w:pPr>
    </w:p>
    <w:p w14:paraId="35BB28D2" w14:textId="77777777" w:rsidR="00726DFD" w:rsidRPr="00621494" w:rsidRDefault="00726DFD" w:rsidP="00976C1E">
      <w:pPr>
        <w:jc w:val="right"/>
        <w:rPr>
          <w:rFonts w:ascii="Arial Narrow" w:hAnsi="Arial Narrow"/>
          <w:b/>
        </w:rPr>
      </w:pPr>
      <w:bookmarkStart w:id="5" w:name="_Hlk158113095"/>
      <w:r w:rsidRPr="00621494">
        <w:rPr>
          <w:rFonts w:ascii="Arial Narrow" w:hAnsi="Arial Narrow"/>
          <w:b/>
        </w:rPr>
        <w:t xml:space="preserve">ZAŁĄCZNIK NR </w:t>
      </w:r>
      <w:r w:rsidR="00B12DE8" w:rsidRPr="00621494">
        <w:rPr>
          <w:rFonts w:ascii="Arial Narrow" w:hAnsi="Arial Narrow"/>
          <w:b/>
        </w:rPr>
        <w:t>2</w:t>
      </w:r>
      <w:r w:rsidRPr="00621494">
        <w:rPr>
          <w:rFonts w:ascii="Arial Narrow" w:hAnsi="Arial Narrow"/>
          <w:b/>
        </w:rPr>
        <w:t xml:space="preserve"> </w:t>
      </w:r>
    </w:p>
    <w:p w14:paraId="6819C61F" w14:textId="77777777" w:rsidR="00726DFD" w:rsidRPr="00621494" w:rsidRDefault="00726DFD" w:rsidP="00976C1E">
      <w:pPr>
        <w:jc w:val="right"/>
        <w:rPr>
          <w:rFonts w:ascii="Arial Narrow" w:hAnsi="Arial Narrow"/>
          <w:b/>
        </w:rPr>
      </w:pPr>
    </w:p>
    <w:p w14:paraId="3FD27831" w14:textId="77777777" w:rsidR="00726DFD" w:rsidRPr="00621494" w:rsidRDefault="00726DFD" w:rsidP="00976C1E">
      <w:pPr>
        <w:jc w:val="center"/>
        <w:rPr>
          <w:rFonts w:ascii="Arial Narrow" w:hAnsi="Arial Narrow" w:cs="Arial Narrow"/>
          <w:b/>
        </w:rPr>
      </w:pPr>
      <w:r w:rsidRPr="00621494">
        <w:rPr>
          <w:rFonts w:ascii="Arial Narrow" w:hAnsi="Arial Narrow" w:cs="Arial Narrow"/>
          <w:b/>
        </w:rPr>
        <w:t>DO UCHWAŁY NR .........................................</w:t>
      </w:r>
    </w:p>
    <w:p w14:paraId="0859BCFB" w14:textId="77777777" w:rsidR="00726DFD" w:rsidRPr="00621494" w:rsidRDefault="00726DFD" w:rsidP="00976C1E">
      <w:pPr>
        <w:jc w:val="center"/>
        <w:rPr>
          <w:rFonts w:ascii="Arial Narrow" w:hAnsi="Arial Narrow" w:cs="Arial Narrow"/>
          <w:b/>
        </w:rPr>
      </w:pPr>
      <w:r w:rsidRPr="00621494">
        <w:rPr>
          <w:rFonts w:ascii="Arial Narrow" w:hAnsi="Arial Narrow" w:cs="Arial Narrow"/>
          <w:b/>
        </w:rPr>
        <w:t xml:space="preserve">RADY GMINY </w:t>
      </w:r>
      <w:r w:rsidR="00F132DB">
        <w:rPr>
          <w:rFonts w:ascii="Arial Narrow" w:hAnsi="Arial Narrow" w:cs="Arial Narrow"/>
          <w:b/>
        </w:rPr>
        <w:t>CIEPŁOWODY</w:t>
      </w:r>
    </w:p>
    <w:p w14:paraId="75B3A01A" w14:textId="77777777" w:rsidR="00726DFD" w:rsidRPr="00621494" w:rsidRDefault="00726DFD" w:rsidP="00976C1E">
      <w:pPr>
        <w:jc w:val="center"/>
        <w:rPr>
          <w:rFonts w:ascii="Arial Narrow" w:hAnsi="Arial Narrow" w:cs="Arial Narrow"/>
          <w:b/>
        </w:rPr>
      </w:pPr>
      <w:r w:rsidRPr="00621494">
        <w:rPr>
          <w:rFonts w:ascii="Arial Narrow" w:hAnsi="Arial Narrow" w:cs="Arial Narrow"/>
          <w:b/>
        </w:rPr>
        <w:t xml:space="preserve"> z dnia ...................................</w:t>
      </w:r>
    </w:p>
    <w:p w14:paraId="07120B1F" w14:textId="77777777" w:rsidR="00726DFD" w:rsidRPr="00621494" w:rsidRDefault="00726DFD" w:rsidP="00976C1E">
      <w:pPr>
        <w:jc w:val="both"/>
        <w:rPr>
          <w:rFonts w:ascii="Arial Narrow" w:hAnsi="Arial Narrow"/>
        </w:rPr>
      </w:pPr>
    </w:p>
    <w:p w14:paraId="5A415989" w14:textId="77777777" w:rsidR="00726DFD" w:rsidRPr="00621494" w:rsidRDefault="00726DFD" w:rsidP="00976C1E">
      <w:pPr>
        <w:pStyle w:val="Tekstpodstawowy"/>
        <w:spacing w:line="240" w:lineRule="auto"/>
        <w:rPr>
          <w:rFonts w:ascii="Arial Narrow" w:hAnsi="Arial Narrow"/>
          <w:b/>
          <w:sz w:val="24"/>
          <w:szCs w:val="24"/>
        </w:rPr>
      </w:pPr>
      <w:r w:rsidRPr="00621494">
        <w:rPr>
          <w:rFonts w:ascii="Arial Narrow" w:hAnsi="Arial Narrow"/>
          <w:b/>
          <w:sz w:val="24"/>
          <w:szCs w:val="24"/>
        </w:rPr>
        <w:t>ROZSTRZYGNIĘCIE O SPOSOBIE REALIZACJI, ZAPISANYCH W PLANIE, INWESTYCJI W ZAKRESIE INFRASTRUKTURY TECHNICZNEJ NALEŻĄCEJ DO ZADAŃ WŁASNYCH GMINY ORAZ ZASADACH ICH FINANSOWANIA</w:t>
      </w:r>
    </w:p>
    <w:p w14:paraId="1814BC3B" w14:textId="77777777" w:rsidR="00726DFD" w:rsidRPr="00621494" w:rsidRDefault="00726DFD" w:rsidP="00976C1E">
      <w:pPr>
        <w:pStyle w:val="Tekstpodstawowy"/>
        <w:spacing w:line="240" w:lineRule="auto"/>
        <w:rPr>
          <w:rFonts w:ascii="Arial Narrow" w:hAnsi="Arial Narrow"/>
          <w:sz w:val="24"/>
          <w:szCs w:val="24"/>
        </w:rPr>
      </w:pPr>
    </w:p>
    <w:p w14:paraId="6E85E6A4" w14:textId="77777777" w:rsidR="00726DFD" w:rsidRPr="00621494" w:rsidRDefault="00726DFD" w:rsidP="00976C1E">
      <w:pPr>
        <w:jc w:val="both"/>
        <w:rPr>
          <w:rFonts w:ascii="Arial Narrow" w:hAnsi="Arial Narrow"/>
          <w:b/>
        </w:rPr>
      </w:pPr>
      <w:r w:rsidRPr="00621494">
        <w:rPr>
          <w:rFonts w:ascii="Arial Narrow" w:hAnsi="Arial Narrow"/>
        </w:rPr>
        <w:t xml:space="preserve">Na podstawie art. 20 ust.1 ustawy o planowaniu i zagospodarowaniu przestrzennym </w:t>
      </w:r>
      <w:r w:rsidRPr="00621494">
        <w:rPr>
          <w:rFonts w:ascii="Arial Narrow" w:hAnsi="Arial Narrow" w:cs="Arial Narrow"/>
        </w:rPr>
        <w:t xml:space="preserve">(tj. </w:t>
      </w:r>
      <w:r w:rsidRPr="00621494">
        <w:rPr>
          <w:rFonts w:ascii="Arial Narrow" w:hAnsi="Arial Narrow"/>
        </w:rPr>
        <w:t xml:space="preserve">Dz. U. </w:t>
      </w:r>
      <w:r w:rsidR="002E7CD2" w:rsidRPr="00621494">
        <w:rPr>
          <w:rFonts w:ascii="Arial Narrow" w:hAnsi="Arial Narrow"/>
        </w:rPr>
        <w:t>202</w:t>
      </w:r>
      <w:r w:rsidR="002E7CD2">
        <w:rPr>
          <w:rFonts w:ascii="Arial Narrow" w:hAnsi="Arial Narrow"/>
        </w:rPr>
        <w:t>4</w:t>
      </w:r>
      <w:r w:rsidR="002E7CD2" w:rsidRPr="00621494">
        <w:rPr>
          <w:rFonts w:ascii="Arial Narrow" w:hAnsi="Arial Narrow"/>
        </w:rPr>
        <w:t xml:space="preserve"> poz. </w:t>
      </w:r>
      <w:r w:rsidR="002E7CD2">
        <w:rPr>
          <w:rFonts w:ascii="Arial Narrow" w:hAnsi="Arial Narrow"/>
        </w:rPr>
        <w:t>1130</w:t>
      </w:r>
      <w:r w:rsidR="00B11F0D">
        <w:rPr>
          <w:rFonts w:ascii="Arial Narrow" w:hAnsi="Arial Narrow"/>
        </w:rPr>
        <w:t xml:space="preserve"> ze zm.</w:t>
      </w:r>
      <w:r w:rsidRPr="00621494">
        <w:rPr>
          <w:rFonts w:ascii="Arial Narrow" w:hAnsi="Arial Narrow" w:cs="Arial Narrow"/>
        </w:rPr>
        <w:t>)</w:t>
      </w:r>
      <w:r w:rsidRPr="00621494">
        <w:rPr>
          <w:rFonts w:ascii="Arial Narrow" w:hAnsi="Arial Narrow"/>
        </w:rPr>
        <w:t xml:space="preserve"> Rada Gminy </w:t>
      </w:r>
      <w:r w:rsidR="00F132DB">
        <w:rPr>
          <w:rFonts w:ascii="Arial Narrow" w:hAnsi="Arial Narrow"/>
        </w:rPr>
        <w:t>Ciepłowody</w:t>
      </w:r>
      <w:r w:rsidRPr="00621494">
        <w:rPr>
          <w:rFonts w:ascii="Arial Narrow" w:hAnsi="Arial Narrow"/>
        </w:rPr>
        <w:t xml:space="preserve"> rozstrzyga, co następuje:</w:t>
      </w:r>
    </w:p>
    <w:p w14:paraId="21EE1F29" w14:textId="77777777" w:rsidR="00726DFD" w:rsidRPr="00621494" w:rsidRDefault="00726DFD" w:rsidP="00976C1E">
      <w:pPr>
        <w:jc w:val="both"/>
        <w:rPr>
          <w:rFonts w:ascii="Arial Narrow" w:hAnsi="Arial Narrow"/>
        </w:rPr>
      </w:pPr>
    </w:p>
    <w:p w14:paraId="472E2BDB" w14:textId="77777777" w:rsidR="00726DFD" w:rsidRPr="00621494" w:rsidRDefault="00726DFD" w:rsidP="00976C1E">
      <w:pPr>
        <w:numPr>
          <w:ilvl w:val="0"/>
          <w:numId w:val="35"/>
        </w:numPr>
        <w:tabs>
          <w:tab w:val="num" w:pos="426"/>
        </w:tabs>
        <w:suppressAutoHyphens w:val="0"/>
        <w:ind w:left="426" w:hanging="426"/>
        <w:jc w:val="both"/>
        <w:rPr>
          <w:rFonts w:ascii="Arial Narrow" w:hAnsi="Arial Narrow"/>
        </w:rPr>
      </w:pPr>
      <w:r w:rsidRPr="00621494">
        <w:rPr>
          <w:rFonts w:ascii="Arial Narrow" w:hAnsi="Arial Narrow"/>
        </w:rPr>
        <w:t xml:space="preserve">W związku z uchwaleniem </w:t>
      </w:r>
      <w:r w:rsidR="00D51DFF">
        <w:rPr>
          <w:rFonts w:ascii="Arial Narrow" w:hAnsi="Arial Narrow"/>
        </w:rPr>
        <w:t xml:space="preserve">zmiany </w:t>
      </w:r>
      <w:r w:rsidRPr="00621494">
        <w:rPr>
          <w:rFonts w:ascii="Arial Narrow" w:hAnsi="Arial Narrow" w:cs="Arial Narrow"/>
        </w:rPr>
        <w:t>miejscowego planu zagospodarowania przestrzennego dla</w:t>
      </w:r>
      <w:r w:rsidR="00F132DB">
        <w:rPr>
          <w:rFonts w:ascii="Arial Narrow" w:hAnsi="Arial Narrow" w:cs="Arial Narrow"/>
        </w:rPr>
        <w:t xml:space="preserve"> obszaru położonego w obrębie wsi </w:t>
      </w:r>
      <w:r w:rsidR="007123AE">
        <w:rPr>
          <w:rFonts w:ascii="Arial Narrow" w:hAnsi="Arial Narrow" w:cs="Arial Narrow"/>
        </w:rPr>
        <w:t>Ciepłowody</w:t>
      </w:r>
      <w:r w:rsidRPr="00621494">
        <w:rPr>
          <w:rFonts w:ascii="Arial Narrow" w:hAnsi="Arial Narrow" w:cs="Arial Narrow"/>
        </w:rPr>
        <w:t xml:space="preserve"> </w:t>
      </w:r>
      <w:r w:rsidRPr="00621494">
        <w:rPr>
          <w:rFonts w:ascii="Arial Narrow" w:hAnsi="Arial Narrow"/>
        </w:rPr>
        <w:t>nie przewiduje się inwestycji stanowiących zadania własne gminy.</w:t>
      </w:r>
    </w:p>
    <w:p w14:paraId="515540BB" w14:textId="77777777" w:rsidR="00726DFD" w:rsidRPr="00621494" w:rsidRDefault="00726DFD" w:rsidP="00976C1E">
      <w:pPr>
        <w:pStyle w:val="Tekstpodstawowy"/>
        <w:spacing w:line="240" w:lineRule="auto"/>
        <w:rPr>
          <w:rFonts w:ascii="Arial Narrow" w:hAnsi="Arial Narrow"/>
          <w:sz w:val="24"/>
          <w:szCs w:val="24"/>
        </w:rPr>
      </w:pPr>
    </w:p>
    <w:p w14:paraId="4EA12D69" w14:textId="77777777" w:rsidR="00726DFD" w:rsidRPr="00621494" w:rsidRDefault="00726DFD" w:rsidP="00976C1E">
      <w:pPr>
        <w:pStyle w:val="Tekstpodstawowy"/>
        <w:spacing w:line="240" w:lineRule="auto"/>
        <w:rPr>
          <w:rFonts w:ascii="Arial Narrow" w:hAnsi="Arial Narrow"/>
          <w:sz w:val="24"/>
          <w:szCs w:val="24"/>
        </w:rPr>
      </w:pPr>
    </w:p>
    <w:bookmarkEnd w:id="5"/>
    <w:p w14:paraId="1857E911" w14:textId="77777777" w:rsidR="00726DFD" w:rsidRPr="00F132DB" w:rsidRDefault="00726DFD" w:rsidP="00976C1E">
      <w:pPr>
        <w:jc w:val="right"/>
        <w:rPr>
          <w:rFonts w:ascii="Arial Narrow" w:hAnsi="Arial Narrow" w:cs="Arial Narrow"/>
          <w:i/>
        </w:rPr>
      </w:pPr>
      <w:r w:rsidRPr="00F132DB">
        <w:rPr>
          <w:rFonts w:ascii="Arial Narrow" w:hAnsi="Arial Narrow"/>
          <w:i/>
        </w:rPr>
        <w:t>Przewodniczący Rady Gminy</w:t>
      </w:r>
    </w:p>
    <w:p w14:paraId="7F94F56F" w14:textId="77777777" w:rsidR="00726DFD" w:rsidRPr="00621494" w:rsidRDefault="00726DFD" w:rsidP="00976C1E">
      <w:pPr>
        <w:jc w:val="both"/>
        <w:rPr>
          <w:rFonts w:ascii="Arial Narrow" w:hAnsi="Arial Narrow" w:cs="Arial Narrow"/>
          <w:i/>
        </w:rPr>
      </w:pPr>
    </w:p>
    <w:p w14:paraId="10988F60" w14:textId="77777777" w:rsidR="00726DFD" w:rsidRPr="00621494" w:rsidRDefault="00726DFD" w:rsidP="00976C1E">
      <w:pPr>
        <w:jc w:val="both"/>
        <w:rPr>
          <w:rFonts w:ascii="Arial Narrow" w:hAnsi="Arial Narrow" w:cs="Arial Narrow"/>
          <w:i/>
        </w:rPr>
      </w:pPr>
    </w:p>
    <w:p w14:paraId="47C106A7" w14:textId="77777777" w:rsidR="00726DFD" w:rsidRPr="00621494" w:rsidRDefault="00726DFD" w:rsidP="00976C1E">
      <w:pPr>
        <w:jc w:val="both"/>
        <w:rPr>
          <w:rFonts w:ascii="Arial Narrow" w:hAnsi="Arial Narrow" w:cs="Arial Narrow"/>
          <w:i/>
        </w:rPr>
      </w:pPr>
    </w:p>
    <w:p w14:paraId="53291806" w14:textId="77777777" w:rsidR="00726DFD" w:rsidRPr="00621494" w:rsidRDefault="00726DFD" w:rsidP="00976C1E">
      <w:pPr>
        <w:jc w:val="both"/>
        <w:rPr>
          <w:rFonts w:ascii="Arial Narrow" w:hAnsi="Arial Narrow" w:cs="Arial Narrow"/>
          <w:i/>
        </w:rPr>
      </w:pPr>
    </w:p>
    <w:p w14:paraId="6A8B7279" w14:textId="77777777" w:rsidR="00726DFD" w:rsidRPr="00621494" w:rsidRDefault="00726DFD" w:rsidP="00976C1E">
      <w:pPr>
        <w:jc w:val="both"/>
        <w:rPr>
          <w:rFonts w:ascii="Arial Narrow" w:hAnsi="Arial Narrow" w:cs="Arial Narrow"/>
          <w:i/>
        </w:rPr>
      </w:pPr>
    </w:p>
    <w:p w14:paraId="02B37310" w14:textId="77777777" w:rsidR="00726DFD" w:rsidRPr="00621494" w:rsidRDefault="00726DFD" w:rsidP="00976C1E">
      <w:pPr>
        <w:jc w:val="both"/>
        <w:rPr>
          <w:rFonts w:ascii="Arial Narrow" w:hAnsi="Arial Narrow" w:cs="Arial Narrow"/>
          <w:i/>
        </w:rPr>
      </w:pPr>
    </w:p>
    <w:p w14:paraId="3951DDE4" w14:textId="77777777" w:rsidR="00726DFD" w:rsidRPr="00621494" w:rsidRDefault="00726DFD" w:rsidP="00976C1E">
      <w:pPr>
        <w:jc w:val="both"/>
        <w:rPr>
          <w:rFonts w:ascii="Arial Narrow" w:hAnsi="Arial Narrow" w:cs="Arial Narrow"/>
          <w:i/>
        </w:rPr>
      </w:pPr>
    </w:p>
    <w:p w14:paraId="14BA4CB3" w14:textId="77777777" w:rsidR="00726DFD" w:rsidRPr="00621494" w:rsidRDefault="00726DFD" w:rsidP="00976C1E">
      <w:pPr>
        <w:jc w:val="both"/>
        <w:rPr>
          <w:rFonts w:ascii="Arial Narrow" w:hAnsi="Arial Narrow" w:cs="Arial Narrow"/>
          <w:i/>
        </w:rPr>
      </w:pPr>
    </w:p>
    <w:p w14:paraId="4A1D237A" w14:textId="77777777" w:rsidR="00726DFD" w:rsidRPr="00621494" w:rsidRDefault="00726DFD" w:rsidP="00976C1E">
      <w:pPr>
        <w:jc w:val="both"/>
        <w:rPr>
          <w:rFonts w:ascii="Arial Narrow" w:hAnsi="Arial Narrow" w:cs="Arial Narrow"/>
          <w:i/>
        </w:rPr>
      </w:pPr>
    </w:p>
    <w:p w14:paraId="5AE6DEDA" w14:textId="77777777" w:rsidR="00726DFD" w:rsidRPr="00621494" w:rsidRDefault="00726DFD" w:rsidP="00976C1E">
      <w:pPr>
        <w:jc w:val="both"/>
        <w:rPr>
          <w:rFonts w:ascii="Arial Narrow" w:hAnsi="Arial Narrow" w:cs="Arial Narrow"/>
          <w:i/>
        </w:rPr>
      </w:pPr>
    </w:p>
    <w:p w14:paraId="660041BC" w14:textId="77777777" w:rsidR="00726DFD" w:rsidRPr="00621494" w:rsidRDefault="00726DFD" w:rsidP="00976C1E">
      <w:pPr>
        <w:jc w:val="both"/>
        <w:rPr>
          <w:rFonts w:ascii="Arial Narrow" w:hAnsi="Arial Narrow" w:cs="Arial Narrow"/>
          <w:i/>
        </w:rPr>
      </w:pPr>
    </w:p>
    <w:p w14:paraId="32E6C2C2" w14:textId="77777777" w:rsidR="00726DFD" w:rsidRPr="00621494" w:rsidRDefault="00726DFD" w:rsidP="00976C1E">
      <w:pPr>
        <w:jc w:val="both"/>
        <w:rPr>
          <w:rFonts w:ascii="Arial Narrow" w:hAnsi="Arial Narrow" w:cs="Arial Narrow"/>
          <w:i/>
        </w:rPr>
      </w:pPr>
    </w:p>
    <w:p w14:paraId="59CA50CF" w14:textId="77777777" w:rsidR="00726DFD" w:rsidRPr="00621494" w:rsidRDefault="00726DFD" w:rsidP="00976C1E">
      <w:pPr>
        <w:jc w:val="both"/>
        <w:rPr>
          <w:rFonts w:ascii="Arial Narrow" w:hAnsi="Arial Narrow" w:cs="Arial Narrow"/>
          <w:i/>
        </w:rPr>
      </w:pPr>
    </w:p>
    <w:p w14:paraId="418B0837" w14:textId="77777777" w:rsidR="00726DFD" w:rsidRPr="00621494" w:rsidRDefault="00726DFD" w:rsidP="00976C1E">
      <w:pPr>
        <w:jc w:val="both"/>
        <w:rPr>
          <w:rFonts w:ascii="Arial Narrow" w:hAnsi="Arial Narrow" w:cs="Arial Narrow"/>
          <w:i/>
        </w:rPr>
      </w:pPr>
    </w:p>
    <w:p w14:paraId="0DC6F8DB" w14:textId="77777777" w:rsidR="00726DFD" w:rsidRPr="00621494" w:rsidRDefault="00726DFD" w:rsidP="00976C1E">
      <w:pPr>
        <w:jc w:val="both"/>
        <w:rPr>
          <w:rFonts w:ascii="Arial Narrow" w:hAnsi="Arial Narrow" w:cs="Arial Narrow"/>
          <w:i/>
        </w:rPr>
      </w:pPr>
    </w:p>
    <w:p w14:paraId="254598FD" w14:textId="77777777" w:rsidR="00726DFD" w:rsidRPr="00621494" w:rsidRDefault="00726DFD" w:rsidP="00976C1E">
      <w:pPr>
        <w:jc w:val="both"/>
        <w:rPr>
          <w:rFonts w:ascii="Arial Narrow" w:hAnsi="Arial Narrow" w:cs="Arial Narrow"/>
          <w:i/>
        </w:rPr>
      </w:pPr>
    </w:p>
    <w:p w14:paraId="7A0AFAEC" w14:textId="77777777" w:rsidR="00726DFD" w:rsidRPr="00621494" w:rsidRDefault="00726DFD" w:rsidP="00976C1E">
      <w:pPr>
        <w:jc w:val="both"/>
        <w:rPr>
          <w:rFonts w:ascii="Arial Narrow" w:hAnsi="Arial Narrow" w:cs="Arial Narrow"/>
          <w:i/>
        </w:rPr>
      </w:pPr>
    </w:p>
    <w:p w14:paraId="124927D9" w14:textId="77777777" w:rsidR="00726DFD" w:rsidRPr="00621494" w:rsidRDefault="00726DFD" w:rsidP="00976C1E">
      <w:pPr>
        <w:jc w:val="both"/>
        <w:rPr>
          <w:rFonts w:ascii="Arial Narrow" w:hAnsi="Arial Narrow" w:cs="Arial Narrow"/>
          <w:i/>
        </w:rPr>
      </w:pPr>
    </w:p>
    <w:p w14:paraId="1B8A69E7" w14:textId="77777777" w:rsidR="00726DFD" w:rsidRPr="00621494" w:rsidRDefault="00726DFD" w:rsidP="00976C1E">
      <w:pPr>
        <w:jc w:val="both"/>
        <w:rPr>
          <w:rFonts w:ascii="Arial Narrow" w:hAnsi="Arial Narrow" w:cs="Arial Narrow"/>
          <w:i/>
        </w:rPr>
      </w:pPr>
    </w:p>
    <w:p w14:paraId="280D93FE" w14:textId="77777777" w:rsidR="00726DFD" w:rsidRPr="00621494" w:rsidRDefault="00726DFD" w:rsidP="00976C1E">
      <w:pPr>
        <w:jc w:val="both"/>
        <w:rPr>
          <w:rFonts w:ascii="Arial Narrow" w:hAnsi="Arial Narrow" w:cs="Arial Narrow"/>
          <w:i/>
        </w:rPr>
      </w:pPr>
    </w:p>
    <w:p w14:paraId="2BF33F48" w14:textId="77777777" w:rsidR="00726DFD" w:rsidRPr="00621494" w:rsidRDefault="00726DFD" w:rsidP="00976C1E">
      <w:pPr>
        <w:jc w:val="both"/>
        <w:rPr>
          <w:rFonts w:ascii="Arial Narrow" w:hAnsi="Arial Narrow" w:cs="Arial Narrow"/>
          <w:i/>
        </w:rPr>
      </w:pPr>
    </w:p>
    <w:p w14:paraId="2DCF75FD" w14:textId="77777777" w:rsidR="00726DFD" w:rsidRPr="00621494" w:rsidRDefault="00726DFD" w:rsidP="00976C1E">
      <w:pPr>
        <w:jc w:val="both"/>
        <w:rPr>
          <w:rFonts w:ascii="Arial Narrow" w:hAnsi="Arial Narrow" w:cs="Arial Narrow"/>
          <w:i/>
        </w:rPr>
      </w:pPr>
    </w:p>
    <w:p w14:paraId="0AEE33AB" w14:textId="77777777" w:rsidR="00726DFD" w:rsidRPr="00621494" w:rsidRDefault="00726DFD" w:rsidP="00976C1E">
      <w:pPr>
        <w:jc w:val="both"/>
        <w:rPr>
          <w:rFonts w:ascii="Arial Narrow" w:hAnsi="Arial Narrow" w:cs="Arial Narrow"/>
          <w:i/>
        </w:rPr>
      </w:pPr>
    </w:p>
    <w:p w14:paraId="6F40E8E8" w14:textId="77777777" w:rsidR="00726DFD" w:rsidRDefault="00726DFD" w:rsidP="00976C1E">
      <w:pPr>
        <w:jc w:val="both"/>
        <w:rPr>
          <w:rFonts w:ascii="Arial Narrow" w:hAnsi="Arial Narrow" w:cs="Arial Narrow"/>
          <w:i/>
        </w:rPr>
      </w:pPr>
    </w:p>
    <w:p w14:paraId="2833F88E" w14:textId="77777777" w:rsidR="007123AE" w:rsidRDefault="007123AE" w:rsidP="00976C1E">
      <w:pPr>
        <w:jc w:val="both"/>
        <w:rPr>
          <w:rFonts w:ascii="Arial Narrow" w:hAnsi="Arial Narrow" w:cs="Arial Narrow"/>
          <w:i/>
        </w:rPr>
      </w:pPr>
    </w:p>
    <w:p w14:paraId="6CD32531" w14:textId="77777777" w:rsidR="007123AE" w:rsidRDefault="007123AE" w:rsidP="00976C1E">
      <w:pPr>
        <w:jc w:val="both"/>
        <w:rPr>
          <w:rFonts w:ascii="Arial Narrow" w:hAnsi="Arial Narrow" w:cs="Arial Narrow"/>
          <w:i/>
        </w:rPr>
      </w:pPr>
    </w:p>
    <w:p w14:paraId="7B46BF2F" w14:textId="77777777" w:rsidR="007123AE" w:rsidRDefault="007123AE" w:rsidP="00976C1E">
      <w:pPr>
        <w:jc w:val="both"/>
        <w:rPr>
          <w:rFonts w:ascii="Arial Narrow" w:hAnsi="Arial Narrow" w:cs="Arial Narrow"/>
          <w:i/>
        </w:rPr>
      </w:pPr>
    </w:p>
    <w:p w14:paraId="64216DFA" w14:textId="77777777" w:rsidR="007123AE" w:rsidRDefault="007123AE" w:rsidP="00976C1E">
      <w:pPr>
        <w:jc w:val="both"/>
        <w:rPr>
          <w:rFonts w:ascii="Arial Narrow" w:hAnsi="Arial Narrow" w:cs="Arial Narrow"/>
          <w:i/>
        </w:rPr>
      </w:pPr>
    </w:p>
    <w:p w14:paraId="7184EC0E" w14:textId="77777777" w:rsidR="007123AE" w:rsidRDefault="007123AE" w:rsidP="00976C1E">
      <w:pPr>
        <w:jc w:val="both"/>
        <w:rPr>
          <w:rFonts w:ascii="Arial Narrow" w:hAnsi="Arial Narrow" w:cs="Arial Narrow"/>
          <w:i/>
        </w:rPr>
      </w:pPr>
    </w:p>
    <w:p w14:paraId="1360C5EE" w14:textId="77777777" w:rsidR="007123AE" w:rsidRDefault="007123AE" w:rsidP="00976C1E">
      <w:pPr>
        <w:jc w:val="both"/>
        <w:rPr>
          <w:rFonts w:ascii="Arial Narrow" w:hAnsi="Arial Narrow" w:cs="Arial Narrow"/>
          <w:i/>
        </w:rPr>
      </w:pPr>
    </w:p>
    <w:p w14:paraId="02960438" w14:textId="77777777" w:rsidR="007123AE" w:rsidRDefault="007123AE" w:rsidP="00976C1E">
      <w:pPr>
        <w:jc w:val="both"/>
        <w:rPr>
          <w:rFonts w:ascii="Arial Narrow" w:hAnsi="Arial Narrow" w:cs="Arial Narrow"/>
          <w:i/>
        </w:rPr>
      </w:pPr>
    </w:p>
    <w:p w14:paraId="502C9A21" w14:textId="77777777" w:rsidR="007123AE" w:rsidRPr="00621494" w:rsidRDefault="007123AE" w:rsidP="00976C1E">
      <w:pPr>
        <w:jc w:val="both"/>
        <w:rPr>
          <w:rFonts w:ascii="Arial Narrow" w:hAnsi="Arial Narrow" w:cs="Arial Narrow"/>
          <w:i/>
        </w:rPr>
      </w:pPr>
    </w:p>
    <w:p w14:paraId="5A21D043" w14:textId="77777777" w:rsidR="00726DFD" w:rsidRPr="00621494" w:rsidRDefault="00726DFD" w:rsidP="00976C1E">
      <w:pPr>
        <w:jc w:val="both"/>
        <w:rPr>
          <w:rFonts w:ascii="Arial Narrow" w:hAnsi="Arial Narrow" w:cs="Arial Narrow"/>
          <w:i/>
        </w:rPr>
      </w:pPr>
    </w:p>
    <w:p w14:paraId="5E3F76E0" w14:textId="77777777" w:rsidR="00726DFD" w:rsidRPr="00621494" w:rsidRDefault="00726DFD" w:rsidP="00976C1E">
      <w:pPr>
        <w:jc w:val="both"/>
        <w:rPr>
          <w:rFonts w:ascii="Arial Narrow" w:hAnsi="Arial Narrow" w:cs="Arial Narrow"/>
          <w:i/>
        </w:rPr>
      </w:pPr>
    </w:p>
    <w:p w14:paraId="43C055BA" w14:textId="77777777" w:rsidR="001C5D05" w:rsidRPr="00621494" w:rsidRDefault="001C5D05" w:rsidP="00976C1E">
      <w:pPr>
        <w:jc w:val="right"/>
        <w:rPr>
          <w:rFonts w:ascii="Arial Narrow" w:hAnsi="Arial Narrow"/>
          <w:b/>
        </w:rPr>
      </w:pPr>
      <w:r w:rsidRPr="00621494">
        <w:rPr>
          <w:rFonts w:ascii="Arial Narrow" w:hAnsi="Arial Narrow"/>
          <w:b/>
        </w:rPr>
        <w:t xml:space="preserve">ZAŁĄCZNIK NR </w:t>
      </w:r>
      <w:r w:rsidR="00B12DE8" w:rsidRPr="00621494">
        <w:rPr>
          <w:rFonts w:ascii="Arial Narrow" w:hAnsi="Arial Narrow"/>
          <w:b/>
        </w:rPr>
        <w:t>3</w:t>
      </w:r>
    </w:p>
    <w:p w14:paraId="44A59F0E" w14:textId="77777777" w:rsidR="001C5D05" w:rsidRPr="00621494" w:rsidRDefault="001C5D05" w:rsidP="00976C1E">
      <w:pPr>
        <w:jc w:val="right"/>
        <w:rPr>
          <w:rFonts w:ascii="Arial Narrow" w:hAnsi="Arial Narrow"/>
          <w:b/>
        </w:rPr>
      </w:pPr>
    </w:p>
    <w:p w14:paraId="20D3B7CD" w14:textId="77777777" w:rsidR="001C5D05" w:rsidRPr="00621494" w:rsidRDefault="001C5D05" w:rsidP="00976C1E">
      <w:pPr>
        <w:jc w:val="center"/>
        <w:rPr>
          <w:rFonts w:ascii="Arial Narrow" w:hAnsi="Arial Narrow" w:cs="Arial Narrow"/>
          <w:b/>
        </w:rPr>
      </w:pPr>
      <w:r w:rsidRPr="00621494">
        <w:rPr>
          <w:rFonts w:ascii="Arial Narrow" w:hAnsi="Arial Narrow" w:cs="Arial Narrow"/>
          <w:b/>
        </w:rPr>
        <w:t>DO UCHWAŁY NR .........................................</w:t>
      </w:r>
    </w:p>
    <w:p w14:paraId="753EF389" w14:textId="77777777" w:rsidR="00156CAF" w:rsidRPr="00621494" w:rsidRDefault="00156CAF" w:rsidP="00976C1E">
      <w:pPr>
        <w:jc w:val="center"/>
        <w:rPr>
          <w:rFonts w:ascii="Arial Narrow" w:hAnsi="Arial Narrow" w:cs="Arial Narrow"/>
          <w:b/>
        </w:rPr>
      </w:pPr>
      <w:r w:rsidRPr="00621494">
        <w:rPr>
          <w:rFonts w:ascii="Arial Narrow" w:hAnsi="Arial Narrow" w:cs="Arial Narrow"/>
          <w:b/>
        </w:rPr>
        <w:t xml:space="preserve">RADY GMINY </w:t>
      </w:r>
      <w:r w:rsidR="00F132DB">
        <w:rPr>
          <w:rFonts w:ascii="Arial Narrow" w:hAnsi="Arial Narrow" w:cs="Arial Narrow"/>
          <w:b/>
        </w:rPr>
        <w:t>CIEPŁOWODY</w:t>
      </w:r>
    </w:p>
    <w:p w14:paraId="0B11B43A" w14:textId="77777777" w:rsidR="001C5D05" w:rsidRPr="00621494" w:rsidRDefault="001C5D05" w:rsidP="00976C1E">
      <w:pPr>
        <w:jc w:val="center"/>
        <w:rPr>
          <w:rFonts w:ascii="Arial Narrow" w:hAnsi="Arial Narrow" w:cs="Arial Narrow"/>
          <w:b/>
        </w:rPr>
      </w:pPr>
      <w:r w:rsidRPr="00621494">
        <w:rPr>
          <w:rFonts w:ascii="Arial Narrow" w:hAnsi="Arial Narrow" w:cs="Arial Narrow"/>
          <w:b/>
        </w:rPr>
        <w:t xml:space="preserve"> z dnia ...................................</w:t>
      </w:r>
    </w:p>
    <w:p w14:paraId="413BC673" w14:textId="77777777" w:rsidR="00884961" w:rsidRPr="00621494" w:rsidRDefault="00884961" w:rsidP="00976C1E">
      <w:pPr>
        <w:jc w:val="both"/>
        <w:rPr>
          <w:rFonts w:ascii="Arial Narrow" w:hAnsi="Arial Narrow" w:cs="Arial Narrow"/>
          <w:i/>
        </w:rPr>
      </w:pPr>
    </w:p>
    <w:p w14:paraId="2D38F827" w14:textId="77777777" w:rsidR="001C5D05" w:rsidRPr="00621494" w:rsidRDefault="001C5D05" w:rsidP="00976C1E">
      <w:pPr>
        <w:jc w:val="both"/>
        <w:rPr>
          <w:rFonts w:ascii="Arial Narrow" w:hAnsi="Arial Narrow" w:cs="Arial Narrow"/>
          <w:b/>
        </w:rPr>
      </w:pPr>
      <w:r w:rsidRPr="00621494">
        <w:rPr>
          <w:rFonts w:ascii="Arial Narrow" w:hAnsi="Arial Narrow" w:cs="Arial Narrow"/>
          <w:b/>
        </w:rPr>
        <w:t>DANE PRZESTRZENNE</w:t>
      </w:r>
    </w:p>
    <w:tbl>
      <w:tblPr>
        <w:tblW w:w="5000" w:type="pct"/>
        <w:tblCellMar>
          <w:left w:w="0" w:type="dxa"/>
          <w:right w:w="0" w:type="dxa"/>
        </w:tblCellMar>
        <w:tblLook w:val="04A0" w:firstRow="1" w:lastRow="0" w:firstColumn="1" w:lastColumn="0" w:noHBand="0" w:noVBand="1"/>
      </w:tblPr>
      <w:tblGrid>
        <w:gridCol w:w="4111"/>
        <w:gridCol w:w="4961"/>
      </w:tblGrid>
      <w:tr w:rsidR="001C5D05" w:rsidRPr="00621494" w14:paraId="2DBBCEAA" w14:textId="77777777" w:rsidTr="0023101A">
        <w:tc>
          <w:tcPr>
            <w:tcW w:w="2266" w:type="pct"/>
            <w:tcMar>
              <w:top w:w="0" w:type="dxa"/>
              <w:left w:w="0" w:type="dxa"/>
              <w:bottom w:w="0" w:type="dxa"/>
              <w:right w:w="0" w:type="dxa"/>
            </w:tcMar>
          </w:tcPr>
          <w:p w14:paraId="7D94C9DB" w14:textId="77777777" w:rsidR="001C5D05" w:rsidRPr="00621494" w:rsidRDefault="001C5D05" w:rsidP="00976C1E">
            <w:pPr>
              <w:keepNext/>
              <w:keepLines/>
              <w:rPr>
                <w:rFonts w:ascii="Arial Narrow" w:hAnsi="Arial Narrow"/>
              </w:rPr>
            </w:pPr>
          </w:p>
        </w:tc>
        <w:tc>
          <w:tcPr>
            <w:tcW w:w="2734" w:type="pct"/>
            <w:tcMar>
              <w:top w:w="0" w:type="dxa"/>
              <w:left w:w="0" w:type="dxa"/>
              <w:bottom w:w="0" w:type="dxa"/>
              <w:right w:w="0" w:type="dxa"/>
            </w:tcMar>
          </w:tcPr>
          <w:p w14:paraId="5010C0A8" w14:textId="77777777" w:rsidR="001C5D05" w:rsidRPr="00621494" w:rsidRDefault="001C5D05" w:rsidP="00976C1E">
            <w:pPr>
              <w:keepNext/>
              <w:keepLines/>
              <w:spacing w:before="560" w:after="560"/>
              <w:ind w:left="1134" w:right="1134"/>
              <w:jc w:val="center"/>
              <w:rPr>
                <w:rFonts w:ascii="Arial Narrow" w:hAnsi="Arial Narrow"/>
              </w:rPr>
            </w:pPr>
            <w:r w:rsidRPr="00621494">
              <w:rPr>
                <w:rFonts w:ascii="Arial Narrow" w:hAnsi="Arial Narrow"/>
              </w:rPr>
              <w:t xml:space="preserve">Przewodniczący Rady </w:t>
            </w:r>
            <w:r w:rsidR="00CB052A" w:rsidRPr="00621494">
              <w:rPr>
                <w:rFonts w:ascii="Arial Narrow" w:hAnsi="Arial Narrow"/>
              </w:rPr>
              <w:t>Gminy</w:t>
            </w:r>
            <w:r w:rsidRPr="00621494">
              <w:rPr>
                <w:rFonts w:ascii="Arial Narrow" w:hAnsi="Arial Narrow"/>
              </w:rPr>
              <w:t xml:space="preserve"> </w:t>
            </w:r>
            <w:r w:rsidRPr="00621494">
              <w:rPr>
                <w:rFonts w:ascii="Arial Narrow" w:hAnsi="Arial Narrow"/>
              </w:rPr>
              <w:br/>
            </w:r>
            <w:r w:rsidRPr="00621494">
              <w:rPr>
                <w:rFonts w:ascii="Arial Narrow" w:hAnsi="Arial Narrow"/>
              </w:rPr>
              <w:br/>
            </w:r>
            <w:r w:rsidRPr="00621494">
              <w:rPr>
                <w:rFonts w:ascii="Arial Narrow" w:hAnsi="Arial Narrow"/>
              </w:rPr>
              <w:br/>
            </w:r>
          </w:p>
        </w:tc>
      </w:tr>
    </w:tbl>
    <w:p w14:paraId="18F41D3D" w14:textId="77777777" w:rsidR="005865DE" w:rsidRPr="00621494" w:rsidRDefault="005865DE" w:rsidP="00976C1E">
      <w:pPr>
        <w:jc w:val="both"/>
        <w:rPr>
          <w:rFonts w:ascii="Arial Narrow" w:hAnsi="Arial Narrow" w:cs="Arial Narrow"/>
          <w:i/>
        </w:rPr>
      </w:pPr>
    </w:p>
    <w:sectPr w:rsidR="005865DE" w:rsidRPr="00621494" w:rsidSect="00621494">
      <w:headerReference w:type="default" r:id="rId10"/>
      <w:footerReference w:type="default" r:id="rId11"/>
      <w:pgSz w:w="11906" w:h="16838"/>
      <w:pgMar w:top="1135" w:right="1417" w:bottom="851"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CD03" w14:textId="77777777" w:rsidR="00142BEC" w:rsidRDefault="00142BEC">
      <w:r>
        <w:separator/>
      </w:r>
    </w:p>
  </w:endnote>
  <w:endnote w:type="continuationSeparator" w:id="0">
    <w:p w14:paraId="06782818" w14:textId="77777777" w:rsidR="00142BEC" w:rsidRDefault="0014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PL SwitzerlandLight">
    <w:altName w:val="Courier New"/>
    <w:charset w:val="00"/>
    <w:family w:val="swiss"/>
    <w:pitch w:val="variable"/>
    <w:sig w:usb0="00000003" w:usb1="00000000" w:usb2="00000000" w:usb3="00000000" w:csb0="00000001" w:csb1="00000000"/>
  </w:font>
  <w:font w:name="Segoe UI">
    <w:panose1 w:val="020B0502040204020203"/>
    <w:charset w:val="EE"/>
    <w:family w:val="swiss"/>
    <w:pitch w:val="variable"/>
    <w:sig w:usb0="E5002EFF" w:usb1="C000E47F" w:usb2="0000002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6F28" w14:textId="77777777" w:rsidR="00F352AC" w:rsidRDefault="00F352AC" w:rsidP="00201A9C">
    <w:pPr>
      <w:pStyle w:val="Stopka"/>
      <w:pBdr>
        <w:top w:val="single" w:sz="4" w:space="1" w:color="000000"/>
      </w:pBdr>
      <w:jc w:val="right"/>
    </w:pPr>
    <w:r>
      <w:rPr>
        <w:rStyle w:val="Numerstrony"/>
      </w:rPr>
      <w:fldChar w:fldCharType="begin"/>
    </w:r>
    <w:r>
      <w:rPr>
        <w:rStyle w:val="Numerstrony"/>
      </w:rPr>
      <w:instrText xml:space="preserve"> PAGE </w:instrText>
    </w:r>
    <w:r>
      <w:rPr>
        <w:rStyle w:val="Numerstrony"/>
      </w:rPr>
      <w:fldChar w:fldCharType="separate"/>
    </w:r>
    <w:r w:rsidR="002D6283">
      <w:rPr>
        <w:rStyle w:val="Numerstrony"/>
        <w:noProof/>
      </w:rPr>
      <w:t>3</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CFF3" w14:textId="77777777" w:rsidR="00142BEC" w:rsidRDefault="00142BEC">
      <w:r>
        <w:separator/>
      </w:r>
    </w:p>
  </w:footnote>
  <w:footnote w:type="continuationSeparator" w:id="0">
    <w:p w14:paraId="72D0D735" w14:textId="77777777" w:rsidR="00142BEC" w:rsidRDefault="0014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D7FB" w14:textId="77777777" w:rsidR="00F352AC" w:rsidRPr="00D51DFF" w:rsidRDefault="00D51DFF" w:rsidP="00410701">
    <w:pPr>
      <w:pStyle w:val="Nagwek"/>
      <w:ind w:left="142"/>
      <w:jc w:val="center"/>
      <w:rPr>
        <w:i/>
        <w:sz w:val="16"/>
        <w:szCs w:val="16"/>
        <w:u w:val="single"/>
      </w:rPr>
    </w:pPr>
    <w:r w:rsidRPr="00D51DFF">
      <w:rPr>
        <w:i/>
        <w:sz w:val="16"/>
        <w:szCs w:val="16"/>
        <w:u w:val="single"/>
      </w:rPr>
      <w:t>Zmiana m</w:t>
    </w:r>
    <w:r w:rsidR="00F352AC" w:rsidRPr="00D51DFF">
      <w:rPr>
        <w:i/>
        <w:sz w:val="16"/>
        <w:szCs w:val="16"/>
        <w:u w:val="single"/>
      </w:rPr>
      <w:t>iejscow</w:t>
    </w:r>
    <w:r w:rsidRPr="00D51DFF">
      <w:rPr>
        <w:i/>
        <w:sz w:val="16"/>
        <w:szCs w:val="16"/>
        <w:u w:val="single"/>
      </w:rPr>
      <w:t>ego</w:t>
    </w:r>
    <w:r w:rsidR="00F352AC" w:rsidRPr="00D51DFF">
      <w:rPr>
        <w:i/>
        <w:sz w:val="16"/>
        <w:szCs w:val="16"/>
        <w:u w:val="single"/>
      </w:rPr>
      <w:t xml:space="preserve"> plan</w:t>
    </w:r>
    <w:r w:rsidRPr="00D51DFF">
      <w:rPr>
        <w:i/>
        <w:sz w:val="16"/>
        <w:szCs w:val="16"/>
        <w:u w:val="single"/>
      </w:rPr>
      <w:t>u</w:t>
    </w:r>
    <w:r w:rsidR="00F352AC" w:rsidRPr="00D51DFF">
      <w:rPr>
        <w:i/>
        <w:sz w:val="16"/>
        <w:szCs w:val="16"/>
        <w:u w:val="single"/>
      </w:rPr>
      <w:t xml:space="preserve"> zagospodarowania przestrzennego dla </w:t>
    </w:r>
    <w:r w:rsidR="00410701" w:rsidRPr="00D51DFF">
      <w:rPr>
        <w:i/>
        <w:sz w:val="16"/>
        <w:szCs w:val="16"/>
        <w:u w:val="single"/>
      </w:rPr>
      <w:t xml:space="preserve">obszaru położonego w obrębie wsi </w:t>
    </w:r>
    <w:r w:rsidR="001B3935" w:rsidRPr="00D51DFF">
      <w:rPr>
        <w:i/>
        <w:sz w:val="16"/>
        <w:szCs w:val="16"/>
        <w:u w:val="single"/>
      </w:rPr>
      <w:t>Ciepłowody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12pt;height:3pt" coordsize="" o:spt="100" o:bullet="t" adj="0,,0" path="" stroked="f">
        <v:stroke joinstyle="miter"/>
        <v:imagedata r:id="rId1" o:title="image16"/>
        <v:formulas/>
        <v:path o:connecttype="segments"/>
      </v:shape>
    </w:pict>
  </w:numPicBullet>
  <w:abstractNum w:abstractNumId="0" w15:restartNumberingAfterBreak="0">
    <w:nsid w:val="FFFFFFFE"/>
    <w:multiLevelType w:val="singleLevel"/>
    <w:tmpl w:val="EB0E3A74"/>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pStyle w:val="Nagwek3Interlinia1"/>
      <w:lvlText w:val="%1)"/>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0" w:firstLine="0"/>
      </w:pPr>
      <w:rPr>
        <w:rFonts w:ascii="Arial Narrow" w:hAnsi="Arial Narrow" w:cs="Arial Narrow"/>
        <w:b w:val="0"/>
        <w:i w:val="0"/>
        <w:sz w:val="24"/>
        <w:szCs w:val="24"/>
      </w:r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2"/>
      <w:numFmt w:val="decimal"/>
      <w:lvlText w:val="%7."/>
      <w:lvlJc w:val="left"/>
      <w:pPr>
        <w:tabs>
          <w:tab w:val="num" w:pos="360"/>
        </w:tabs>
        <w:ind w:left="360" w:hanging="36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 w15:restartNumberingAfterBreak="0">
    <w:nsid w:val="00000005"/>
    <w:multiLevelType w:val="multilevel"/>
    <w:tmpl w:val="00000005"/>
    <w:name w:val="WW8Num5"/>
    <w:lvl w:ilvl="0">
      <w:start w:val="1"/>
      <w:numFmt w:val="lowerLetter"/>
      <w:pStyle w:val="Listapunktowana"/>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Letter"/>
      <w:lvlText w:val="%3)"/>
      <w:lvlJc w:val="left"/>
      <w:pPr>
        <w:tabs>
          <w:tab w:val="num" w:pos="0"/>
        </w:tabs>
        <w:ind w:left="0" w:firstLine="0"/>
      </w:pPr>
    </w:lvl>
    <w:lvl w:ilvl="3">
      <w:start w:val="1"/>
      <w:numFmt w:val="lowerLetter"/>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Letter"/>
      <w:lvlText w:val="%6)"/>
      <w:lvlJc w:val="left"/>
      <w:pPr>
        <w:tabs>
          <w:tab w:val="num" w:pos="0"/>
        </w:tabs>
        <w:ind w:left="0" w:firstLine="0"/>
      </w:pPr>
    </w:lvl>
    <w:lvl w:ilvl="6">
      <w:start w:val="1"/>
      <w:numFmt w:val="lowerLetter"/>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Letter"/>
      <w:lvlText w:val="%9)"/>
      <w:lvlJc w:val="left"/>
      <w:pPr>
        <w:tabs>
          <w:tab w:val="num" w:pos="0"/>
        </w:tabs>
        <w:ind w:left="0" w:firstLine="0"/>
      </w:p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0" w:firstLine="0"/>
      </w:pPr>
    </w:lvl>
  </w:abstractNum>
  <w:abstractNum w:abstractNumId="7" w15:restartNumberingAfterBreak="0">
    <w:nsid w:val="00000007"/>
    <w:multiLevelType w:val="singleLevel"/>
    <w:tmpl w:val="00000007"/>
    <w:name w:val="WW8Num7"/>
    <w:lvl w:ilvl="0">
      <w:start w:val="1"/>
      <w:numFmt w:val="lowerLetter"/>
      <w:lvlText w:val="%1)"/>
      <w:lvlJc w:val="left"/>
      <w:pPr>
        <w:tabs>
          <w:tab w:val="num" w:pos="0"/>
        </w:tabs>
        <w:ind w:left="0" w:firstLine="0"/>
      </w:pPr>
      <w:rPr>
        <w:rFonts w:ascii="Arial Narrow" w:hAnsi="Arial Narrow" w:cs="Arial Narrow"/>
        <w:b w:val="0"/>
        <w:i w:val="0"/>
        <w:sz w:val="24"/>
        <w:szCs w:val="24"/>
      </w:rPr>
    </w:lvl>
  </w:abstractNum>
  <w:abstractNum w:abstractNumId="8" w15:restartNumberingAfterBreak="0">
    <w:nsid w:val="00000008"/>
    <w:multiLevelType w:val="multilevel"/>
    <w:tmpl w:val="00000008"/>
    <w:name w:val="WW8Num8"/>
    <w:lvl w:ilvl="0">
      <w:start w:val="2"/>
      <w:numFmt w:val="decimal"/>
      <w:lvlText w:val="%1)"/>
      <w:lvlJc w:val="left"/>
      <w:pPr>
        <w:tabs>
          <w:tab w:val="num" w:pos="0"/>
        </w:tabs>
        <w:ind w:left="0" w:firstLine="0"/>
      </w:pPr>
    </w:lvl>
    <w:lvl w:ilvl="1">
      <w:start w:val="1"/>
      <w:numFmt w:val="lowerLetter"/>
      <w:lvlText w:val="%2)"/>
      <w:lvlJc w:val="left"/>
      <w:pPr>
        <w:tabs>
          <w:tab w:val="num" w:pos="0"/>
        </w:tabs>
        <w:ind w:left="0" w:firstLine="0"/>
      </w:pPr>
      <w:rPr>
        <w:rFonts w:ascii="Arial Narrow" w:hAnsi="Arial Narrow" w:cs="Times New Roman"/>
        <w:sz w:val="24"/>
        <w:szCs w:val="24"/>
      </w:r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9" w15:restartNumberingAfterBreak="0">
    <w:nsid w:val="00000009"/>
    <w:multiLevelType w:val="singleLevel"/>
    <w:tmpl w:val="00000009"/>
    <w:name w:val="WW8Num9"/>
    <w:lvl w:ilvl="0">
      <w:start w:val="1"/>
      <w:numFmt w:val="decimal"/>
      <w:lvlText w:val="%1)"/>
      <w:lvlJc w:val="left"/>
      <w:pPr>
        <w:tabs>
          <w:tab w:val="num" w:pos="1016"/>
        </w:tabs>
        <w:ind w:left="1016" w:hanging="360"/>
      </w:pPr>
    </w:lvl>
  </w:abstractNum>
  <w:abstractNum w:abstractNumId="10" w15:restartNumberingAfterBreak="0">
    <w:nsid w:val="0000000A"/>
    <w:multiLevelType w:val="multilevel"/>
    <w:tmpl w:val="0000000A"/>
    <w:name w:val="WW8Num10"/>
    <w:lvl w:ilvl="0">
      <w:start w:val="1"/>
      <w:numFmt w:val="lowerLetter"/>
      <w:lvlText w:val="%1)"/>
      <w:lvlJc w:val="left"/>
      <w:pPr>
        <w:tabs>
          <w:tab w:val="num" w:pos="2340"/>
        </w:tabs>
        <w:ind w:left="234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B"/>
    <w:multiLevelType w:val="multilevel"/>
    <w:tmpl w:val="0000000B"/>
    <w:name w:val="WW8Num11"/>
    <w:lvl w:ilvl="0">
      <w:start w:val="1"/>
      <w:numFmt w:val="lowerLetter"/>
      <w:lvlText w:val="%1)"/>
      <w:lvlJc w:val="left"/>
      <w:pPr>
        <w:tabs>
          <w:tab w:val="num" w:pos="927"/>
        </w:tabs>
        <w:ind w:left="92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12"/>
    <w:lvl w:ilvl="0">
      <w:start w:val="1"/>
      <w:numFmt w:val="lowerLetter"/>
      <w:lvlText w:val="%1) "/>
      <w:lvlJc w:val="left"/>
      <w:pPr>
        <w:tabs>
          <w:tab w:val="num" w:pos="0"/>
        </w:tabs>
        <w:ind w:left="567" w:hanging="283"/>
      </w:pPr>
    </w:lvl>
  </w:abstractNum>
  <w:abstractNum w:abstractNumId="13"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14"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0"/>
    <w:multiLevelType w:val="singleLevel"/>
    <w:tmpl w:val="00000010"/>
    <w:name w:val="WW8Num16"/>
    <w:lvl w:ilvl="0">
      <w:start w:val="6"/>
      <w:numFmt w:val="decimal"/>
      <w:lvlText w:val="%1)"/>
      <w:lvlJc w:val="left"/>
      <w:pPr>
        <w:tabs>
          <w:tab w:val="num" w:pos="360"/>
        </w:tabs>
        <w:ind w:left="360" w:hanging="360"/>
      </w:pPr>
    </w:lvl>
  </w:abstractNum>
  <w:abstractNum w:abstractNumId="17" w15:restartNumberingAfterBreak="0">
    <w:nsid w:val="00000011"/>
    <w:multiLevelType w:val="singleLevel"/>
    <w:tmpl w:val="00000011"/>
    <w:name w:val="WW8Num17"/>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18"/>
    <w:lvl w:ilvl="0">
      <w:start w:val="1"/>
      <w:numFmt w:val="lowerLetter"/>
      <w:lvlText w:val="%1)"/>
      <w:lvlJc w:val="left"/>
      <w:pPr>
        <w:tabs>
          <w:tab w:val="num" w:pos="786"/>
        </w:tabs>
        <w:ind w:left="786" w:hanging="360"/>
      </w:pPr>
    </w:lvl>
  </w:abstractNum>
  <w:abstractNum w:abstractNumId="19" w15:restartNumberingAfterBreak="0">
    <w:nsid w:val="00000013"/>
    <w:multiLevelType w:val="singleLevel"/>
    <w:tmpl w:val="00000013"/>
    <w:name w:val="WW8Num19"/>
    <w:lvl w:ilvl="0">
      <w:start w:val="1"/>
      <w:numFmt w:val="lowerLetter"/>
      <w:lvlText w:val="%1)"/>
      <w:lvlJc w:val="left"/>
      <w:pPr>
        <w:tabs>
          <w:tab w:val="num" w:pos="360"/>
        </w:tabs>
        <w:ind w:left="360" w:hanging="360"/>
      </w:pPr>
    </w:lvl>
  </w:abstractNum>
  <w:abstractNum w:abstractNumId="20" w15:restartNumberingAfterBreak="0">
    <w:nsid w:val="00000014"/>
    <w:multiLevelType w:val="singleLevel"/>
    <w:tmpl w:val="00000014"/>
    <w:name w:val="WW8Num20"/>
    <w:lvl w:ilvl="0">
      <w:start w:val="1"/>
      <w:numFmt w:val="decimal"/>
      <w:lvlText w:val="%1)"/>
      <w:lvlJc w:val="left"/>
      <w:pPr>
        <w:tabs>
          <w:tab w:val="num" w:pos="360"/>
        </w:tabs>
        <w:ind w:left="360" w:hanging="360"/>
      </w:pPr>
    </w:lvl>
  </w:abstractNum>
  <w:abstractNum w:abstractNumId="21" w15:restartNumberingAfterBreak="0">
    <w:nsid w:val="00000015"/>
    <w:multiLevelType w:val="singleLevel"/>
    <w:tmpl w:val="00000015"/>
    <w:name w:val="WW8Num22"/>
    <w:lvl w:ilvl="0">
      <w:start w:val="1"/>
      <w:numFmt w:val="lowerLetter"/>
      <w:lvlText w:val="%1) "/>
      <w:lvlJc w:val="left"/>
      <w:pPr>
        <w:tabs>
          <w:tab w:val="num" w:pos="0"/>
        </w:tabs>
        <w:ind w:left="569" w:hanging="283"/>
      </w:pPr>
      <w:rPr>
        <w:b w:val="0"/>
        <w:i w:val="0"/>
        <w:sz w:val="24"/>
      </w:rPr>
    </w:lvl>
  </w:abstractNum>
  <w:abstractNum w:abstractNumId="22" w15:restartNumberingAfterBreak="0">
    <w:nsid w:val="00000016"/>
    <w:multiLevelType w:val="multilevel"/>
    <w:tmpl w:val="8F5E94D0"/>
    <w:name w:val="WW8Num23"/>
    <w:lvl w:ilvl="0">
      <w:start w:val="1"/>
      <w:numFmt w:val="lowerLetter"/>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0000017"/>
    <w:multiLevelType w:val="singleLevel"/>
    <w:tmpl w:val="D1C6145E"/>
    <w:name w:val="WW8Num24"/>
    <w:lvl w:ilvl="0">
      <w:start w:val="5"/>
      <w:numFmt w:val="decimal"/>
      <w:lvlText w:val="%1)"/>
      <w:lvlJc w:val="left"/>
      <w:pPr>
        <w:tabs>
          <w:tab w:val="num" w:pos="360"/>
        </w:tabs>
        <w:ind w:left="360" w:hanging="360"/>
      </w:pPr>
      <w:rPr>
        <w:rFonts w:hint="default"/>
      </w:rPr>
    </w:lvl>
  </w:abstractNum>
  <w:abstractNum w:abstractNumId="24" w15:restartNumberingAfterBreak="0">
    <w:nsid w:val="00000018"/>
    <w:multiLevelType w:val="multilevel"/>
    <w:tmpl w:val="7FC2DD0A"/>
    <w:name w:val="WW8Num25"/>
    <w:lvl w:ilvl="0">
      <w:start w:val="3"/>
      <w:numFmt w:val="decimal"/>
      <w:lvlText w:val="%1) "/>
      <w:lvlJc w:val="left"/>
      <w:pPr>
        <w:tabs>
          <w:tab w:val="num" w:pos="0"/>
        </w:tabs>
        <w:ind w:left="284" w:hanging="283"/>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9"/>
    <w:multiLevelType w:val="singleLevel"/>
    <w:tmpl w:val="00000019"/>
    <w:name w:val="WW8Num26"/>
    <w:lvl w:ilvl="0">
      <w:start w:val="1"/>
      <w:numFmt w:val="decimal"/>
      <w:lvlText w:val="%1)"/>
      <w:lvlJc w:val="left"/>
      <w:pPr>
        <w:tabs>
          <w:tab w:val="num" w:pos="360"/>
        </w:tabs>
        <w:ind w:left="360" w:hanging="360"/>
      </w:pPr>
    </w:lvl>
  </w:abstractNum>
  <w:abstractNum w:abstractNumId="26" w15:restartNumberingAfterBreak="0">
    <w:nsid w:val="0000001A"/>
    <w:multiLevelType w:val="singleLevel"/>
    <w:tmpl w:val="0000001A"/>
    <w:name w:val="WW8Num27"/>
    <w:lvl w:ilvl="0">
      <w:start w:val="1"/>
      <w:numFmt w:val="decimal"/>
      <w:lvlText w:val="%1)"/>
      <w:lvlJc w:val="left"/>
      <w:pPr>
        <w:tabs>
          <w:tab w:val="num" w:pos="0"/>
        </w:tabs>
        <w:ind w:left="283" w:hanging="283"/>
      </w:pPr>
    </w:lvl>
  </w:abstractNum>
  <w:abstractNum w:abstractNumId="27" w15:restartNumberingAfterBreak="0">
    <w:nsid w:val="0000001B"/>
    <w:multiLevelType w:val="singleLevel"/>
    <w:tmpl w:val="0000001B"/>
    <w:name w:val="WW8Num28"/>
    <w:lvl w:ilvl="0">
      <w:start w:val="1"/>
      <w:numFmt w:val="lowerLetter"/>
      <w:lvlText w:val="%1)"/>
      <w:lvlJc w:val="left"/>
      <w:pPr>
        <w:tabs>
          <w:tab w:val="num" w:pos="360"/>
        </w:tabs>
        <w:ind w:left="360" w:hanging="360"/>
      </w:pPr>
    </w:lvl>
  </w:abstractNum>
  <w:abstractNum w:abstractNumId="28" w15:restartNumberingAfterBreak="0">
    <w:nsid w:val="0000001C"/>
    <w:multiLevelType w:val="singleLevel"/>
    <w:tmpl w:val="0000001C"/>
    <w:name w:val="WW8Num29"/>
    <w:lvl w:ilvl="0">
      <w:start w:val="1"/>
      <w:numFmt w:val="lowerLetter"/>
      <w:lvlText w:val="%1)"/>
      <w:lvlJc w:val="left"/>
      <w:pPr>
        <w:tabs>
          <w:tab w:val="num" w:pos="360"/>
        </w:tabs>
        <w:ind w:left="360" w:hanging="360"/>
      </w:pPr>
    </w:lvl>
  </w:abstractNum>
  <w:abstractNum w:abstractNumId="29"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E"/>
    <w:multiLevelType w:val="singleLevel"/>
    <w:tmpl w:val="0000001E"/>
    <w:name w:val="WW8Num31"/>
    <w:lvl w:ilvl="0">
      <w:start w:val="1"/>
      <w:numFmt w:val="decimal"/>
      <w:lvlText w:val="%1)"/>
      <w:lvlJc w:val="left"/>
      <w:pPr>
        <w:tabs>
          <w:tab w:val="num" w:pos="360"/>
        </w:tabs>
        <w:ind w:left="360" w:hanging="360"/>
      </w:pPr>
    </w:lvl>
  </w:abstractNum>
  <w:abstractNum w:abstractNumId="31" w15:restartNumberingAfterBreak="0">
    <w:nsid w:val="0000001F"/>
    <w:multiLevelType w:val="singleLevel"/>
    <w:tmpl w:val="0000001F"/>
    <w:name w:val="WW8Num32"/>
    <w:lvl w:ilvl="0">
      <w:start w:val="1"/>
      <w:numFmt w:val="lowerLetter"/>
      <w:lvlText w:val="%1)"/>
      <w:lvlJc w:val="left"/>
      <w:pPr>
        <w:tabs>
          <w:tab w:val="num" w:pos="360"/>
        </w:tabs>
        <w:ind w:left="360" w:hanging="360"/>
      </w:pPr>
      <w:rPr>
        <w:b w:val="0"/>
      </w:rPr>
    </w:lvl>
  </w:abstractNum>
  <w:abstractNum w:abstractNumId="32" w15:restartNumberingAfterBreak="0">
    <w:nsid w:val="00000020"/>
    <w:multiLevelType w:val="singleLevel"/>
    <w:tmpl w:val="00000020"/>
    <w:name w:val="WW8Num33"/>
    <w:lvl w:ilvl="0">
      <w:start w:val="1"/>
      <w:numFmt w:val="decimal"/>
      <w:lvlText w:val="%1)"/>
      <w:lvlJc w:val="left"/>
      <w:pPr>
        <w:tabs>
          <w:tab w:val="num" w:pos="360"/>
        </w:tabs>
        <w:ind w:left="360" w:hanging="360"/>
      </w:pPr>
    </w:lvl>
  </w:abstractNum>
  <w:abstractNum w:abstractNumId="33" w15:restartNumberingAfterBreak="0">
    <w:nsid w:val="00000021"/>
    <w:multiLevelType w:val="singleLevel"/>
    <w:tmpl w:val="1F9AB87C"/>
    <w:name w:val="WW8Num34"/>
    <w:lvl w:ilvl="0">
      <w:start w:val="1"/>
      <w:numFmt w:val="decimal"/>
      <w:lvlText w:val="%1)"/>
      <w:lvlJc w:val="left"/>
      <w:pPr>
        <w:tabs>
          <w:tab w:val="num" w:pos="360"/>
        </w:tabs>
        <w:ind w:left="360" w:hanging="360"/>
      </w:pPr>
      <w:rPr>
        <w:rFonts w:hint="default"/>
      </w:rPr>
    </w:lvl>
  </w:abstractNum>
  <w:abstractNum w:abstractNumId="34" w15:restartNumberingAfterBreak="0">
    <w:nsid w:val="00000022"/>
    <w:multiLevelType w:val="singleLevel"/>
    <w:tmpl w:val="00000022"/>
    <w:name w:val="WW8Num35"/>
    <w:lvl w:ilvl="0">
      <w:start w:val="1"/>
      <w:numFmt w:val="decimal"/>
      <w:lvlText w:val="%1."/>
      <w:lvlJc w:val="left"/>
      <w:pPr>
        <w:tabs>
          <w:tab w:val="num" w:pos="360"/>
        </w:tabs>
        <w:ind w:left="360" w:hanging="360"/>
      </w:pPr>
    </w:lvl>
  </w:abstractNum>
  <w:abstractNum w:abstractNumId="35" w15:restartNumberingAfterBreak="0">
    <w:nsid w:val="00000023"/>
    <w:multiLevelType w:val="singleLevel"/>
    <w:tmpl w:val="00000023"/>
    <w:name w:val="WW8Num36"/>
    <w:lvl w:ilvl="0">
      <w:start w:val="1"/>
      <w:numFmt w:val="lowerLetter"/>
      <w:lvlText w:val="%1)"/>
      <w:lvlJc w:val="left"/>
      <w:pPr>
        <w:tabs>
          <w:tab w:val="num" w:pos="360"/>
        </w:tabs>
        <w:ind w:left="360" w:hanging="360"/>
      </w:pPr>
    </w:lvl>
  </w:abstractNum>
  <w:abstractNum w:abstractNumId="36" w15:restartNumberingAfterBreak="0">
    <w:nsid w:val="00000024"/>
    <w:multiLevelType w:val="singleLevel"/>
    <w:tmpl w:val="00000024"/>
    <w:name w:val="WW8Num37"/>
    <w:lvl w:ilvl="0">
      <w:start w:val="1"/>
      <w:numFmt w:val="lowerLetter"/>
      <w:lvlText w:val="%1)"/>
      <w:lvlJc w:val="left"/>
      <w:pPr>
        <w:tabs>
          <w:tab w:val="num" w:pos="360"/>
        </w:tabs>
        <w:ind w:left="360" w:hanging="360"/>
      </w:pPr>
    </w:lvl>
  </w:abstractNum>
  <w:abstractNum w:abstractNumId="37" w15:restartNumberingAfterBreak="0">
    <w:nsid w:val="00000025"/>
    <w:multiLevelType w:val="singleLevel"/>
    <w:tmpl w:val="00000025"/>
    <w:name w:val="WW8Num38"/>
    <w:lvl w:ilvl="0">
      <w:start w:val="1"/>
      <w:numFmt w:val="lowerLetter"/>
      <w:pStyle w:val="akapit2"/>
      <w:lvlText w:val="%1)"/>
      <w:lvlJc w:val="left"/>
      <w:pPr>
        <w:tabs>
          <w:tab w:val="num" w:pos="360"/>
        </w:tabs>
        <w:ind w:left="360" w:hanging="360"/>
      </w:pPr>
    </w:lvl>
  </w:abstractNum>
  <w:abstractNum w:abstractNumId="38" w15:restartNumberingAfterBreak="0">
    <w:nsid w:val="00000026"/>
    <w:multiLevelType w:val="singleLevel"/>
    <w:tmpl w:val="00000026"/>
    <w:name w:val="WW8Num39"/>
    <w:lvl w:ilvl="0">
      <w:start w:val="1"/>
      <w:numFmt w:val="lowerLetter"/>
      <w:lvlText w:val="%1)"/>
      <w:lvlJc w:val="left"/>
      <w:pPr>
        <w:tabs>
          <w:tab w:val="num" w:pos="360"/>
        </w:tabs>
        <w:ind w:left="360" w:hanging="360"/>
      </w:pPr>
    </w:lvl>
  </w:abstractNum>
  <w:abstractNum w:abstractNumId="39" w15:restartNumberingAfterBreak="0">
    <w:nsid w:val="00000027"/>
    <w:multiLevelType w:val="multilevel"/>
    <w:tmpl w:val="00000027"/>
    <w:name w:val="WW8Num40"/>
    <w:lvl w:ilvl="0">
      <w:start w:val="1"/>
      <w:numFmt w:val="lowerLetter"/>
      <w:lvlText w:val="%1)"/>
      <w:lvlJc w:val="left"/>
      <w:pPr>
        <w:tabs>
          <w:tab w:val="num" w:pos="927"/>
        </w:tabs>
        <w:ind w:left="92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8"/>
    <w:multiLevelType w:val="multilevel"/>
    <w:tmpl w:val="00000028"/>
    <w:name w:val="WW8Num41"/>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start w:val="1"/>
      <w:numFmt w:val="bullet"/>
      <w:lvlText w:val=""/>
      <w:lvlJc w:val="left"/>
      <w:pPr>
        <w:tabs>
          <w:tab w:val="num" w:pos="1080"/>
        </w:tabs>
        <w:ind w:left="1080" w:hanging="360"/>
      </w:pPr>
      <w:rPr>
        <w:rFonts w:ascii="Symbol" w:hAnsi="Symbol" w:cs="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00000029"/>
    <w:multiLevelType w:val="multilevel"/>
    <w:tmpl w:val="00000029"/>
    <w:name w:val="WW8Num42"/>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A"/>
    <w:multiLevelType w:val="singleLevel"/>
    <w:tmpl w:val="0000002A"/>
    <w:name w:val="WW8Num43"/>
    <w:lvl w:ilvl="0">
      <w:start w:val="1"/>
      <w:numFmt w:val="decimal"/>
      <w:lvlText w:val="%1)"/>
      <w:lvlJc w:val="left"/>
      <w:pPr>
        <w:tabs>
          <w:tab w:val="num" w:pos="360"/>
        </w:tabs>
        <w:ind w:left="360" w:hanging="360"/>
      </w:pPr>
    </w:lvl>
  </w:abstractNum>
  <w:abstractNum w:abstractNumId="43" w15:restartNumberingAfterBreak="0">
    <w:nsid w:val="0000002B"/>
    <w:multiLevelType w:val="singleLevel"/>
    <w:tmpl w:val="0000002B"/>
    <w:name w:val="WW8Num44"/>
    <w:lvl w:ilvl="0">
      <w:start w:val="1"/>
      <w:numFmt w:val="lowerLetter"/>
      <w:lvlText w:val="%1)"/>
      <w:lvlJc w:val="left"/>
      <w:pPr>
        <w:tabs>
          <w:tab w:val="num" w:pos="360"/>
        </w:tabs>
        <w:ind w:left="360" w:hanging="360"/>
      </w:pPr>
    </w:lvl>
  </w:abstractNum>
  <w:abstractNum w:abstractNumId="44" w15:restartNumberingAfterBreak="0">
    <w:nsid w:val="0000002C"/>
    <w:multiLevelType w:val="singleLevel"/>
    <w:tmpl w:val="0000002C"/>
    <w:name w:val="WW8Num45"/>
    <w:lvl w:ilvl="0">
      <w:start w:val="1"/>
      <w:numFmt w:val="lowerLetter"/>
      <w:lvlText w:val="%1)"/>
      <w:lvlJc w:val="left"/>
      <w:pPr>
        <w:tabs>
          <w:tab w:val="num" w:pos="360"/>
        </w:tabs>
        <w:ind w:left="360" w:hanging="360"/>
      </w:pPr>
    </w:lvl>
  </w:abstractNum>
  <w:abstractNum w:abstractNumId="45" w15:restartNumberingAfterBreak="0">
    <w:nsid w:val="0000002D"/>
    <w:multiLevelType w:val="singleLevel"/>
    <w:tmpl w:val="0000002D"/>
    <w:name w:val="WW8Num46"/>
    <w:lvl w:ilvl="0">
      <w:start w:val="1"/>
      <w:numFmt w:val="decimal"/>
      <w:lvlText w:val="%1)"/>
      <w:lvlJc w:val="left"/>
      <w:pPr>
        <w:tabs>
          <w:tab w:val="num" w:pos="360"/>
        </w:tabs>
        <w:ind w:left="360" w:hanging="360"/>
      </w:pPr>
    </w:lvl>
  </w:abstractNum>
  <w:abstractNum w:abstractNumId="46" w15:restartNumberingAfterBreak="0">
    <w:nsid w:val="0000002E"/>
    <w:multiLevelType w:val="multilevel"/>
    <w:tmpl w:val="0000002E"/>
    <w:name w:val="WW8Num47"/>
    <w:lvl w:ilvl="0">
      <w:start w:val="4"/>
      <w:numFmt w:val="decimal"/>
      <w:lvlText w:val="%1."/>
      <w:lvlJc w:val="left"/>
      <w:pPr>
        <w:tabs>
          <w:tab w:val="num" w:pos="360"/>
        </w:tabs>
        <w:ind w:left="360" w:hanging="360"/>
      </w:pPr>
    </w:lvl>
    <w:lvl w:ilvl="1">
      <w:start w:val="2"/>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5"/>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0000002F"/>
    <w:multiLevelType w:val="singleLevel"/>
    <w:tmpl w:val="0000002F"/>
    <w:name w:val="WW8Num48"/>
    <w:lvl w:ilvl="0">
      <w:start w:val="1"/>
      <w:numFmt w:val="decimal"/>
      <w:lvlText w:val="%1."/>
      <w:lvlJc w:val="left"/>
      <w:pPr>
        <w:tabs>
          <w:tab w:val="num" w:pos="360"/>
        </w:tabs>
        <w:ind w:left="360" w:hanging="360"/>
      </w:pPr>
    </w:lvl>
  </w:abstractNum>
  <w:abstractNum w:abstractNumId="48" w15:restartNumberingAfterBreak="0">
    <w:nsid w:val="00000030"/>
    <w:multiLevelType w:val="singleLevel"/>
    <w:tmpl w:val="00000030"/>
    <w:name w:val="WW8Num49"/>
    <w:lvl w:ilvl="0">
      <w:start w:val="1"/>
      <w:numFmt w:val="lowerLetter"/>
      <w:lvlText w:val="%1)"/>
      <w:lvlJc w:val="left"/>
      <w:pPr>
        <w:tabs>
          <w:tab w:val="num" w:pos="360"/>
        </w:tabs>
        <w:ind w:left="360" w:hanging="360"/>
      </w:pPr>
    </w:lvl>
  </w:abstractNum>
  <w:abstractNum w:abstractNumId="49" w15:restartNumberingAfterBreak="0">
    <w:nsid w:val="00000031"/>
    <w:multiLevelType w:val="multilevel"/>
    <w:tmpl w:val="80F24DE0"/>
    <w:lvl w:ilvl="0">
      <w:start w:val="1"/>
      <w:numFmt w:val="decimal"/>
      <w:lvlText w:val="%1."/>
      <w:lvlJc w:val="left"/>
      <w:pPr>
        <w:tabs>
          <w:tab w:val="num" w:pos="360"/>
        </w:tabs>
        <w:ind w:left="360" w:hanging="360"/>
      </w:pPr>
      <w:rPr>
        <w:rFonts w:ascii="Arial Narrow" w:hAnsi="Arial Narrow" w:hint="default"/>
        <w:b w:val="0"/>
        <w:i w:val="0"/>
        <w:color w:val="auto"/>
        <w:sz w:val="24"/>
      </w:rPr>
    </w:lvl>
    <w:lvl w:ilvl="1">
      <w:start w:val="1"/>
      <w:numFmt w:val="decimal"/>
      <w:lvlText w:val="%2)"/>
      <w:lvlJc w:val="left"/>
      <w:pPr>
        <w:tabs>
          <w:tab w:val="num" w:pos="786"/>
        </w:tabs>
        <w:ind w:left="786"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Arial Narrow" w:eastAsia="Times New Roman" w:hAnsi="Arial Narrow" w:cs="Arial Narrow"/>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00000032"/>
    <w:multiLevelType w:val="singleLevel"/>
    <w:tmpl w:val="00000032"/>
    <w:name w:val="WW8Num51"/>
    <w:lvl w:ilvl="0">
      <w:start w:val="7"/>
      <w:numFmt w:val="decimal"/>
      <w:lvlText w:val="%1)"/>
      <w:lvlJc w:val="left"/>
      <w:pPr>
        <w:tabs>
          <w:tab w:val="num" w:pos="360"/>
        </w:tabs>
        <w:ind w:left="360" w:hanging="360"/>
      </w:pPr>
    </w:lvl>
  </w:abstractNum>
  <w:abstractNum w:abstractNumId="51" w15:restartNumberingAfterBreak="0">
    <w:nsid w:val="00000033"/>
    <w:multiLevelType w:val="multilevel"/>
    <w:tmpl w:val="5CAC8792"/>
    <w:name w:val="WW8Num52"/>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00000034"/>
    <w:multiLevelType w:val="singleLevel"/>
    <w:tmpl w:val="00000034"/>
    <w:name w:val="WW8Num53"/>
    <w:lvl w:ilvl="0">
      <w:start w:val="1"/>
      <w:numFmt w:val="decimal"/>
      <w:lvlText w:val="%1."/>
      <w:lvlJc w:val="left"/>
      <w:pPr>
        <w:tabs>
          <w:tab w:val="num" w:pos="360"/>
        </w:tabs>
        <w:ind w:left="360" w:hanging="360"/>
      </w:pPr>
    </w:lvl>
  </w:abstractNum>
  <w:abstractNum w:abstractNumId="53" w15:restartNumberingAfterBreak="0">
    <w:nsid w:val="00000036"/>
    <w:multiLevelType w:val="singleLevel"/>
    <w:tmpl w:val="00000036"/>
    <w:name w:val="WW8Num56"/>
    <w:lvl w:ilvl="0">
      <w:start w:val="1"/>
      <w:numFmt w:val="lowerLetter"/>
      <w:lvlText w:val="%1)"/>
      <w:lvlJc w:val="left"/>
      <w:pPr>
        <w:tabs>
          <w:tab w:val="num" w:pos="360"/>
        </w:tabs>
        <w:ind w:left="360" w:hanging="360"/>
      </w:pPr>
    </w:lvl>
  </w:abstractNum>
  <w:abstractNum w:abstractNumId="54" w15:restartNumberingAfterBreak="0">
    <w:nsid w:val="00000037"/>
    <w:multiLevelType w:val="singleLevel"/>
    <w:tmpl w:val="00000037"/>
    <w:name w:val="WW8Num57"/>
    <w:lvl w:ilvl="0">
      <w:start w:val="1"/>
      <w:numFmt w:val="decimal"/>
      <w:lvlText w:val="%1)"/>
      <w:lvlJc w:val="left"/>
      <w:pPr>
        <w:tabs>
          <w:tab w:val="num" w:pos="360"/>
        </w:tabs>
        <w:ind w:left="360" w:hanging="360"/>
      </w:pPr>
    </w:lvl>
  </w:abstractNum>
  <w:abstractNum w:abstractNumId="55" w15:restartNumberingAfterBreak="0">
    <w:nsid w:val="00000038"/>
    <w:multiLevelType w:val="singleLevel"/>
    <w:tmpl w:val="00000038"/>
    <w:name w:val="WW8Num58"/>
    <w:lvl w:ilvl="0">
      <w:start w:val="1"/>
      <w:numFmt w:val="lowerLetter"/>
      <w:lvlText w:val="%1)"/>
      <w:lvlJc w:val="left"/>
      <w:pPr>
        <w:tabs>
          <w:tab w:val="num" w:pos="360"/>
        </w:tabs>
        <w:ind w:left="360" w:hanging="360"/>
      </w:pPr>
    </w:lvl>
  </w:abstractNum>
  <w:abstractNum w:abstractNumId="56" w15:restartNumberingAfterBreak="0">
    <w:nsid w:val="00000039"/>
    <w:multiLevelType w:val="singleLevel"/>
    <w:tmpl w:val="00000039"/>
    <w:name w:val="WW8Num59"/>
    <w:lvl w:ilvl="0">
      <w:start w:val="1"/>
      <w:numFmt w:val="lowerLetter"/>
      <w:lvlText w:val="%1)"/>
      <w:lvlJc w:val="left"/>
      <w:pPr>
        <w:tabs>
          <w:tab w:val="num" w:pos="360"/>
        </w:tabs>
        <w:ind w:left="360" w:hanging="360"/>
      </w:pPr>
    </w:lvl>
  </w:abstractNum>
  <w:abstractNum w:abstractNumId="57" w15:restartNumberingAfterBreak="0">
    <w:nsid w:val="0000003A"/>
    <w:multiLevelType w:val="singleLevel"/>
    <w:tmpl w:val="0000003A"/>
    <w:name w:val="WW8Num60"/>
    <w:lvl w:ilvl="0">
      <w:start w:val="1"/>
      <w:numFmt w:val="lowerLetter"/>
      <w:lvlText w:val="%1)"/>
      <w:lvlJc w:val="left"/>
      <w:pPr>
        <w:tabs>
          <w:tab w:val="num" w:pos="5400"/>
        </w:tabs>
        <w:ind w:left="5400" w:hanging="360"/>
      </w:pPr>
    </w:lvl>
  </w:abstractNum>
  <w:abstractNum w:abstractNumId="58" w15:restartNumberingAfterBreak="0">
    <w:nsid w:val="0000003B"/>
    <w:multiLevelType w:val="singleLevel"/>
    <w:tmpl w:val="0000003B"/>
    <w:name w:val="WW8Num61"/>
    <w:lvl w:ilvl="0">
      <w:start w:val="1"/>
      <w:numFmt w:val="decimal"/>
      <w:lvlText w:val="%1."/>
      <w:lvlJc w:val="left"/>
      <w:pPr>
        <w:tabs>
          <w:tab w:val="num" w:pos="360"/>
        </w:tabs>
        <w:ind w:left="360" w:hanging="360"/>
      </w:pPr>
    </w:lvl>
  </w:abstractNum>
  <w:abstractNum w:abstractNumId="59" w15:restartNumberingAfterBreak="0">
    <w:nsid w:val="0000003C"/>
    <w:multiLevelType w:val="multilevel"/>
    <w:tmpl w:val="05781908"/>
    <w:name w:val="WW8Num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3"/>
      <w:numFmt w:val="decimal"/>
      <w:lvlText w:val="%4) "/>
      <w:lvlJc w:val="left"/>
      <w:pPr>
        <w:tabs>
          <w:tab w:val="num" w:pos="1080"/>
        </w:tabs>
        <w:ind w:left="1363" w:hanging="283"/>
      </w:pPr>
      <w:rPr>
        <w:rFonts w:hint="default"/>
        <w:b w:val="0"/>
        <w:i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0000003D"/>
    <w:multiLevelType w:val="singleLevel"/>
    <w:tmpl w:val="0000003D"/>
    <w:name w:val="WW8Num63"/>
    <w:lvl w:ilvl="0">
      <w:start w:val="1"/>
      <w:numFmt w:val="lowerLetter"/>
      <w:lvlText w:val="%1)"/>
      <w:lvlJc w:val="left"/>
      <w:pPr>
        <w:tabs>
          <w:tab w:val="num" w:pos="644"/>
        </w:tabs>
        <w:ind w:left="644" w:hanging="360"/>
      </w:pPr>
    </w:lvl>
  </w:abstractNum>
  <w:abstractNum w:abstractNumId="61" w15:restartNumberingAfterBreak="0">
    <w:nsid w:val="0000003E"/>
    <w:multiLevelType w:val="singleLevel"/>
    <w:tmpl w:val="0000003E"/>
    <w:name w:val="WW8Num64"/>
    <w:lvl w:ilvl="0">
      <w:start w:val="1"/>
      <w:numFmt w:val="lowerLetter"/>
      <w:lvlText w:val="%1)"/>
      <w:lvlJc w:val="left"/>
      <w:pPr>
        <w:tabs>
          <w:tab w:val="num" w:pos="360"/>
        </w:tabs>
        <w:ind w:left="360" w:hanging="360"/>
      </w:pPr>
    </w:lvl>
  </w:abstractNum>
  <w:abstractNum w:abstractNumId="62" w15:restartNumberingAfterBreak="0">
    <w:nsid w:val="0000003F"/>
    <w:multiLevelType w:val="singleLevel"/>
    <w:tmpl w:val="0000003F"/>
    <w:name w:val="WW8Num65"/>
    <w:lvl w:ilvl="0">
      <w:start w:val="1"/>
      <w:numFmt w:val="lowerLetter"/>
      <w:lvlText w:val="%1)"/>
      <w:lvlJc w:val="left"/>
      <w:pPr>
        <w:tabs>
          <w:tab w:val="num" w:pos="360"/>
        </w:tabs>
        <w:ind w:left="360" w:hanging="360"/>
      </w:pPr>
    </w:lvl>
  </w:abstractNum>
  <w:abstractNum w:abstractNumId="63" w15:restartNumberingAfterBreak="0">
    <w:nsid w:val="00000040"/>
    <w:multiLevelType w:val="singleLevel"/>
    <w:tmpl w:val="37D68524"/>
    <w:lvl w:ilvl="0">
      <w:start w:val="1"/>
      <w:numFmt w:val="decimal"/>
      <w:lvlText w:val="%1."/>
      <w:lvlJc w:val="left"/>
      <w:pPr>
        <w:ind w:left="786" w:hanging="360"/>
      </w:pPr>
      <w:rPr>
        <w:b w:val="0"/>
        <w:bCs/>
      </w:rPr>
    </w:lvl>
  </w:abstractNum>
  <w:abstractNum w:abstractNumId="64" w15:restartNumberingAfterBreak="0">
    <w:nsid w:val="00000041"/>
    <w:multiLevelType w:val="singleLevel"/>
    <w:tmpl w:val="00000041"/>
    <w:name w:val="WW8Num67"/>
    <w:lvl w:ilvl="0">
      <w:start w:val="1"/>
      <w:numFmt w:val="lowerLetter"/>
      <w:lvlText w:val="%1)"/>
      <w:lvlJc w:val="left"/>
      <w:pPr>
        <w:tabs>
          <w:tab w:val="num" w:pos="360"/>
        </w:tabs>
        <w:ind w:left="360" w:hanging="360"/>
      </w:pPr>
    </w:lvl>
  </w:abstractNum>
  <w:abstractNum w:abstractNumId="65" w15:restartNumberingAfterBreak="0">
    <w:nsid w:val="00000042"/>
    <w:multiLevelType w:val="singleLevel"/>
    <w:tmpl w:val="00000042"/>
    <w:name w:val="WW8Num68"/>
    <w:lvl w:ilvl="0">
      <w:start w:val="1"/>
      <w:numFmt w:val="decimal"/>
      <w:lvlText w:val="%1)"/>
      <w:lvlJc w:val="left"/>
      <w:pPr>
        <w:tabs>
          <w:tab w:val="num" w:pos="360"/>
        </w:tabs>
        <w:ind w:left="360" w:hanging="360"/>
      </w:pPr>
    </w:lvl>
  </w:abstractNum>
  <w:abstractNum w:abstractNumId="66" w15:restartNumberingAfterBreak="0">
    <w:nsid w:val="00000043"/>
    <w:multiLevelType w:val="multilevel"/>
    <w:tmpl w:val="00000043"/>
    <w:name w:val="WW8Num7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sz w:val="24"/>
        <w:szCs w:val="24"/>
      </w:rPr>
    </w:lvl>
    <w:lvl w:ilvl="2">
      <w:start w:val="3"/>
      <w:numFmt w:val="decimal"/>
      <w:lvlText w:val="%3."/>
      <w:lvlJc w:val="left"/>
      <w:pPr>
        <w:tabs>
          <w:tab w:val="num" w:pos="2340"/>
        </w:tabs>
        <w:ind w:left="2340" w:hanging="360"/>
      </w:pPr>
      <w:rPr>
        <w:sz w:val="24"/>
        <w:szCs w:val="24"/>
      </w:rPr>
    </w:lvl>
    <w:lvl w:ilvl="3">
      <w:start w:val="1"/>
      <w:numFmt w:val="decimal"/>
      <w:lvlText w:val="%4)"/>
      <w:lvlJc w:val="left"/>
      <w:pPr>
        <w:tabs>
          <w:tab w:val="num" w:pos="2880"/>
        </w:tabs>
        <w:ind w:left="2880" w:hanging="360"/>
      </w:pPr>
      <w:rPr>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00000044"/>
    <w:name w:val="WW8Num71"/>
    <w:lvl w:ilvl="0">
      <w:start w:val="1"/>
      <w:numFmt w:val="lowerLetter"/>
      <w:lvlText w:val="%1)"/>
      <w:lvlJc w:val="left"/>
      <w:pPr>
        <w:tabs>
          <w:tab w:val="num" w:pos="927"/>
        </w:tabs>
        <w:ind w:left="927"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00000045"/>
    <w:multiLevelType w:val="singleLevel"/>
    <w:tmpl w:val="00000045"/>
    <w:name w:val="WW8Num72"/>
    <w:lvl w:ilvl="0">
      <w:start w:val="1"/>
      <w:numFmt w:val="lowerLetter"/>
      <w:lvlText w:val="%1)"/>
      <w:lvlJc w:val="left"/>
      <w:pPr>
        <w:tabs>
          <w:tab w:val="num" w:pos="360"/>
        </w:tabs>
        <w:ind w:left="360" w:hanging="360"/>
      </w:pPr>
    </w:lvl>
  </w:abstractNum>
  <w:abstractNum w:abstractNumId="69" w15:restartNumberingAfterBreak="0">
    <w:nsid w:val="00000046"/>
    <w:multiLevelType w:val="singleLevel"/>
    <w:tmpl w:val="00000046"/>
    <w:name w:val="WW8Num73"/>
    <w:lvl w:ilvl="0">
      <w:start w:val="1"/>
      <w:numFmt w:val="decimal"/>
      <w:lvlText w:val="%1)"/>
      <w:lvlJc w:val="left"/>
      <w:pPr>
        <w:tabs>
          <w:tab w:val="num" w:pos="360"/>
        </w:tabs>
        <w:ind w:left="360" w:hanging="360"/>
      </w:pPr>
    </w:lvl>
  </w:abstractNum>
  <w:abstractNum w:abstractNumId="70" w15:restartNumberingAfterBreak="0">
    <w:nsid w:val="00000047"/>
    <w:multiLevelType w:val="singleLevel"/>
    <w:tmpl w:val="00000047"/>
    <w:name w:val="WW8Num74"/>
    <w:lvl w:ilvl="0">
      <w:start w:val="1"/>
      <w:numFmt w:val="decimal"/>
      <w:lvlText w:val="%1)"/>
      <w:lvlJc w:val="left"/>
      <w:pPr>
        <w:tabs>
          <w:tab w:val="num" w:pos="360"/>
        </w:tabs>
        <w:ind w:left="360" w:hanging="360"/>
      </w:pPr>
    </w:lvl>
  </w:abstractNum>
  <w:abstractNum w:abstractNumId="71" w15:restartNumberingAfterBreak="0">
    <w:nsid w:val="00000048"/>
    <w:multiLevelType w:val="singleLevel"/>
    <w:tmpl w:val="00000048"/>
    <w:name w:val="WW8Num75"/>
    <w:lvl w:ilvl="0">
      <w:start w:val="1"/>
      <w:numFmt w:val="lowerLetter"/>
      <w:lvlText w:val="%1) "/>
      <w:lvlJc w:val="left"/>
      <w:pPr>
        <w:tabs>
          <w:tab w:val="num" w:pos="0"/>
        </w:tabs>
        <w:ind w:left="567" w:hanging="283"/>
      </w:pPr>
      <w:rPr>
        <w:b w:val="0"/>
        <w:i w:val="0"/>
        <w:sz w:val="24"/>
      </w:rPr>
    </w:lvl>
  </w:abstractNum>
  <w:abstractNum w:abstractNumId="72" w15:restartNumberingAfterBreak="0">
    <w:nsid w:val="00000049"/>
    <w:multiLevelType w:val="singleLevel"/>
    <w:tmpl w:val="00000049"/>
    <w:name w:val="WW8Num77"/>
    <w:lvl w:ilvl="0">
      <w:start w:val="1"/>
      <w:numFmt w:val="lowerLetter"/>
      <w:lvlText w:val="%1)"/>
      <w:lvlJc w:val="left"/>
      <w:pPr>
        <w:tabs>
          <w:tab w:val="num" w:pos="360"/>
        </w:tabs>
        <w:ind w:left="360" w:hanging="360"/>
      </w:pPr>
    </w:lvl>
  </w:abstractNum>
  <w:abstractNum w:abstractNumId="73" w15:restartNumberingAfterBreak="0">
    <w:nsid w:val="0000004A"/>
    <w:multiLevelType w:val="multilevel"/>
    <w:tmpl w:val="0000004A"/>
    <w:name w:val="WW8Num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singleLevel"/>
    <w:tmpl w:val="0000004B"/>
    <w:name w:val="WW8Num79"/>
    <w:lvl w:ilvl="0">
      <w:start w:val="1"/>
      <w:numFmt w:val="decimal"/>
      <w:lvlText w:val="%1."/>
      <w:lvlJc w:val="left"/>
      <w:pPr>
        <w:tabs>
          <w:tab w:val="num" w:pos="360"/>
        </w:tabs>
        <w:ind w:left="360" w:hanging="360"/>
      </w:pPr>
    </w:lvl>
  </w:abstractNum>
  <w:abstractNum w:abstractNumId="75" w15:restartNumberingAfterBreak="0">
    <w:nsid w:val="0000004C"/>
    <w:multiLevelType w:val="singleLevel"/>
    <w:tmpl w:val="0000004C"/>
    <w:name w:val="WW8Num80"/>
    <w:lvl w:ilvl="0">
      <w:start w:val="1"/>
      <w:numFmt w:val="decimal"/>
      <w:lvlText w:val="%1)"/>
      <w:lvlJc w:val="left"/>
      <w:pPr>
        <w:tabs>
          <w:tab w:val="num" w:pos="360"/>
        </w:tabs>
        <w:ind w:left="360" w:hanging="360"/>
      </w:pPr>
    </w:lvl>
  </w:abstractNum>
  <w:abstractNum w:abstractNumId="76" w15:restartNumberingAfterBreak="0">
    <w:nsid w:val="0000004D"/>
    <w:multiLevelType w:val="singleLevel"/>
    <w:tmpl w:val="0000004D"/>
    <w:name w:val="WW8Num81"/>
    <w:lvl w:ilvl="0">
      <w:start w:val="1"/>
      <w:numFmt w:val="decimal"/>
      <w:lvlText w:val="%1)"/>
      <w:lvlJc w:val="left"/>
      <w:pPr>
        <w:tabs>
          <w:tab w:val="num" w:pos="360"/>
        </w:tabs>
        <w:ind w:left="360" w:hanging="360"/>
      </w:pPr>
    </w:lvl>
  </w:abstractNum>
  <w:abstractNum w:abstractNumId="77" w15:restartNumberingAfterBreak="0">
    <w:nsid w:val="0000004E"/>
    <w:multiLevelType w:val="multilevel"/>
    <w:tmpl w:val="0000004E"/>
    <w:name w:val="WW8Num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0000004F"/>
    <w:multiLevelType w:val="multilevel"/>
    <w:tmpl w:val="0000004F"/>
    <w:name w:val="WW8Num83"/>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00000050"/>
    <w:multiLevelType w:val="singleLevel"/>
    <w:tmpl w:val="00000050"/>
    <w:name w:val="WW8Num84"/>
    <w:lvl w:ilvl="0">
      <w:start w:val="1"/>
      <w:numFmt w:val="lowerLetter"/>
      <w:lvlText w:val="%1)"/>
      <w:lvlJc w:val="left"/>
      <w:pPr>
        <w:tabs>
          <w:tab w:val="num" w:pos="1080"/>
        </w:tabs>
        <w:ind w:left="1080" w:hanging="360"/>
      </w:pPr>
    </w:lvl>
  </w:abstractNum>
  <w:abstractNum w:abstractNumId="80" w15:restartNumberingAfterBreak="0">
    <w:nsid w:val="00000051"/>
    <w:multiLevelType w:val="multilevel"/>
    <w:tmpl w:val="6EF0825C"/>
    <w:name w:val="WW8Num3922222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name w:val="WW8Num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singleLevel"/>
    <w:tmpl w:val="00000053"/>
    <w:name w:val="WW8Num87"/>
    <w:lvl w:ilvl="0">
      <w:start w:val="1"/>
      <w:numFmt w:val="lowerLetter"/>
      <w:lvlText w:val="%1)"/>
      <w:lvlJc w:val="left"/>
      <w:pPr>
        <w:tabs>
          <w:tab w:val="num" w:pos="360"/>
        </w:tabs>
        <w:ind w:left="360" w:hanging="360"/>
      </w:pPr>
    </w:lvl>
  </w:abstractNum>
  <w:abstractNum w:abstractNumId="83" w15:restartNumberingAfterBreak="0">
    <w:nsid w:val="00000054"/>
    <w:multiLevelType w:val="multilevel"/>
    <w:tmpl w:val="25C0B210"/>
    <w:name w:val="WW8Num88"/>
    <w:lvl w:ilvl="0">
      <w:start w:val="1"/>
      <w:numFmt w:val="decimal"/>
      <w:lvlText w:val="%1."/>
      <w:lvlJc w:val="left"/>
      <w:pPr>
        <w:tabs>
          <w:tab w:val="num" w:pos="360"/>
        </w:tabs>
        <w:ind w:left="360" w:hanging="360"/>
      </w:pPr>
      <w:rPr>
        <w:rFonts w:ascii="Arial Narrow" w:hAnsi="Arial Narrow" w:hint="default"/>
        <w:b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5"/>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00000055"/>
    <w:multiLevelType w:val="singleLevel"/>
    <w:tmpl w:val="00000055"/>
    <w:name w:val="WW8Num89"/>
    <w:lvl w:ilvl="0">
      <w:start w:val="1"/>
      <w:numFmt w:val="lowerLetter"/>
      <w:lvlText w:val="%1)"/>
      <w:lvlJc w:val="left"/>
      <w:pPr>
        <w:tabs>
          <w:tab w:val="num" w:pos="360"/>
        </w:tabs>
        <w:ind w:left="360" w:hanging="360"/>
      </w:pPr>
    </w:lvl>
  </w:abstractNum>
  <w:abstractNum w:abstractNumId="85" w15:restartNumberingAfterBreak="0">
    <w:nsid w:val="00000056"/>
    <w:multiLevelType w:val="multilevel"/>
    <w:tmpl w:val="00000056"/>
    <w:name w:val="WW8Num9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singleLevel"/>
    <w:tmpl w:val="00000057"/>
    <w:name w:val="WW8Num91"/>
    <w:lvl w:ilvl="0">
      <w:start w:val="1"/>
      <w:numFmt w:val="decimal"/>
      <w:lvlText w:val="%1)"/>
      <w:lvlJc w:val="left"/>
      <w:pPr>
        <w:tabs>
          <w:tab w:val="num" w:pos="720"/>
        </w:tabs>
        <w:ind w:left="720" w:hanging="360"/>
      </w:pPr>
    </w:lvl>
  </w:abstractNum>
  <w:abstractNum w:abstractNumId="87" w15:restartNumberingAfterBreak="0">
    <w:nsid w:val="00000058"/>
    <w:multiLevelType w:val="multilevel"/>
    <w:tmpl w:val="00000058"/>
    <w:name w:val="WW8Num92"/>
    <w:lvl w:ilvl="0">
      <w:start w:val="3"/>
      <w:numFmt w:val="decimal"/>
      <w:lvlText w:val="%1)"/>
      <w:lvlJc w:val="left"/>
      <w:pPr>
        <w:tabs>
          <w:tab w:val="num" w:pos="360"/>
        </w:tabs>
        <w:ind w:left="360" w:hanging="360"/>
      </w:pPr>
      <w:rPr>
        <w:b w:val="0"/>
        <w:i w:val="0"/>
        <w:sz w:val="24"/>
      </w:rPr>
    </w:lvl>
    <w:lvl w:ilvl="1">
      <w:start w:val="1"/>
      <w:numFmt w:val="decimal"/>
      <w:lvlText w:val="%2)"/>
      <w:lvlJc w:val="left"/>
      <w:pPr>
        <w:tabs>
          <w:tab w:val="num" w:pos="786"/>
        </w:tabs>
        <w:ind w:left="786"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00000059"/>
    <w:multiLevelType w:val="singleLevel"/>
    <w:tmpl w:val="00000059"/>
    <w:name w:val="WW8Num93"/>
    <w:lvl w:ilvl="0">
      <w:start w:val="1"/>
      <w:numFmt w:val="decimal"/>
      <w:lvlText w:val="%1)"/>
      <w:lvlJc w:val="left"/>
      <w:pPr>
        <w:tabs>
          <w:tab w:val="num" w:pos="360"/>
        </w:tabs>
        <w:ind w:left="360" w:hanging="360"/>
      </w:pPr>
    </w:lvl>
  </w:abstractNum>
  <w:abstractNum w:abstractNumId="89" w15:restartNumberingAfterBreak="0">
    <w:nsid w:val="0000005A"/>
    <w:multiLevelType w:val="singleLevel"/>
    <w:tmpl w:val="0000005A"/>
    <w:name w:val="WW8Num94"/>
    <w:lvl w:ilvl="0">
      <w:start w:val="1"/>
      <w:numFmt w:val="lowerLetter"/>
      <w:lvlText w:val="%1)"/>
      <w:lvlJc w:val="left"/>
      <w:pPr>
        <w:tabs>
          <w:tab w:val="num" w:pos="360"/>
        </w:tabs>
        <w:ind w:left="360" w:hanging="360"/>
      </w:pPr>
    </w:lvl>
  </w:abstractNum>
  <w:abstractNum w:abstractNumId="90" w15:restartNumberingAfterBreak="0">
    <w:nsid w:val="0000005B"/>
    <w:multiLevelType w:val="multilevel"/>
    <w:tmpl w:val="0000005B"/>
    <w:name w:val="WW8Num9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cs="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0000005C"/>
    <w:multiLevelType w:val="multilevel"/>
    <w:tmpl w:val="7284BE66"/>
    <w:name w:val="WW8Num9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ascii="Arial Narrow" w:hAnsi="Arial Narrow" w:cs="Times New Roman" w:hint="default"/>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15:restartNumberingAfterBreak="0">
    <w:nsid w:val="0000005D"/>
    <w:multiLevelType w:val="multilevel"/>
    <w:tmpl w:val="0000005D"/>
    <w:name w:val="WW8Num97"/>
    <w:lvl w:ilvl="0">
      <w:start w:val="1"/>
      <w:numFmt w:val="lowerLetter"/>
      <w:lvlText w:val="%1)"/>
      <w:lvlJc w:val="left"/>
      <w:pPr>
        <w:tabs>
          <w:tab w:val="num" w:pos="2880"/>
        </w:tabs>
        <w:ind w:left="288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lowerLetter"/>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3" w15:restartNumberingAfterBreak="0">
    <w:nsid w:val="0000005E"/>
    <w:multiLevelType w:val="singleLevel"/>
    <w:tmpl w:val="0000005E"/>
    <w:name w:val="WW8Num98"/>
    <w:lvl w:ilvl="0">
      <w:start w:val="1"/>
      <w:numFmt w:val="decimal"/>
      <w:lvlText w:val="%1)"/>
      <w:lvlJc w:val="left"/>
      <w:pPr>
        <w:tabs>
          <w:tab w:val="num" w:pos="360"/>
        </w:tabs>
        <w:ind w:left="360" w:hanging="360"/>
      </w:pPr>
    </w:lvl>
  </w:abstractNum>
  <w:abstractNum w:abstractNumId="94" w15:restartNumberingAfterBreak="0">
    <w:nsid w:val="0000005F"/>
    <w:multiLevelType w:val="multilevel"/>
    <w:tmpl w:val="0000005F"/>
    <w:name w:val="WW8Num99"/>
    <w:lvl w:ilvl="0">
      <w:start w:val="1"/>
      <w:numFmt w:val="decimal"/>
      <w:lvlText w:val="%1)"/>
      <w:lvlJc w:val="left"/>
      <w:pPr>
        <w:tabs>
          <w:tab w:val="num" w:pos="360"/>
        </w:tabs>
        <w:ind w:left="360" w:hanging="360"/>
      </w:pPr>
    </w:lvl>
    <w:lvl w:ilvl="1">
      <w:start w:val="1"/>
      <w:numFmt w:val="lowerLetter"/>
      <w:lvlText w:val="%2)"/>
      <w:lvlJc w:val="left"/>
      <w:pPr>
        <w:tabs>
          <w:tab w:val="num" w:pos="786"/>
        </w:tabs>
        <w:ind w:left="786"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singleLevel"/>
    <w:tmpl w:val="00000060"/>
    <w:name w:val="WW8Num100"/>
    <w:lvl w:ilvl="0">
      <w:start w:val="1"/>
      <w:numFmt w:val="lowerLetter"/>
      <w:lvlText w:val="%1)"/>
      <w:lvlJc w:val="left"/>
      <w:pPr>
        <w:tabs>
          <w:tab w:val="num" w:pos="1211"/>
        </w:tabs>
        <w:ind w:left="1211" w:hanging="360"/>
      </w:pPr>
    </w:lvl>
  </w:abstractNum>
  <w:abstractNum w:abstractNumId="96" w15:restartNumberingAfterBreak="0">
    <w:nsid w:val="00000061"/>
    <w:multiLevelType w:val="singleLevel"/>
    <w:tmpl w:val="00000061"/>
    <w:name w:val="WW8Num101"/>
    <w:lvl w:ilvl="0">
      <w:start w:val="1"/>
      <w:numFmt w:val="decimal"/>
      <w:pStyle w:val="StylStylNagwek3Zlewej127cmArialDolewej111pt"/>
      <w:lvlText w:val="%1)"/>
      <w:lvlJc w:val="left"/>
      <w:pPr>
        <w:tabs>
          <w:tab w:val="num" w:pos="360"/>
        </w:tabs>
        <w:ind w:left="360" w:hanging="360"/>
      </w:pPr>
    </w:lvl>
  </w:abstractNum>
  <w:abstractNum w:abstractNumId="97" w15:restartNumberingAfterBreak="0">
    <w:nsid w:val="00000062"/>
    <w:multiLevelType w:val="singleLevel"/>
    <w:tmpl w:val="00000062"/>
    <w:name w:val="WW8Num102"/>
    <w:lvl w:ilvl="0">
      <w:start w:val="1"/>
      <w:numFmt w:val="lowerLetter"/>
      <w:lvlText w:val="%1)"/>
      <w:lvlJc w:val="left"/>
      <w:pPr>
        <w:tabs>
          <w:tab w:val="num" w:pos="720"/>
        </w:tabs>
        <w:ind w:left="720" w:hanging="360"/>
      </w:pPr>
    </w:lvl>
  </w:abstractNum>
  <w:abstractNum w:abstractNumId="98" w15:restartNumberingAfterBreak="0">
    <w:nsid w:val="00000063"/>
    <w:multiLevelType w:val="singleLevel"/>
    <w:tmpl w:val="00000063"/>
    <w:name w:val="WW8Num103"/>
    <w:lvl w:ilvl="0">
      <w:start w:val="1"/>
      <w:numFmt w:val="decimal"/>
      <w:lvlText w:val="%1)"/>
      <w:lvlJc w:val="left"/>
      <w:pPr>
        <w:tabs>
          <w:tab w:val="num" w:pos="360"/>
        </w:tabs>
        <w:ind w:left="360" w:hanging="360"/>
      </w:pPr>
    </w:lvl>
  </w:abstractNum>
  <w:abstractNum w:abstractNumId="99" w15:restartNumberingAfterBreak="0">
    <w:nsid w:val="00000064"/>
    <w:multiLevelType w:val="singleLevel"/>
    <w:tmpl w:val="00000064"/>
    <w:name w:val="WW8Num104"/>
    <w:lvl w:ilvl="0">
      <w:start w:val="1"/>
      <w:numFmt w:val="decimal"/>
      <w:lvlText w:val="%1."/>
      <w:lvlJc w:val="left"/>
      <w:pPr>
        <w:tabs>
          <w:tab w:val="num" w:pos="720"/>
        </w:tabs>
        <w:ind w:left="720" w:hanging="360"/>
      </w:pPr>
    </w:lvl>
  </w:abstractNum>
  <w:abstractNum w:abstractNumId="100" w15:restartNumberingAfterBreak="0">
    <w:nsid w:val="00000065"/>
    <w:multiLevelType w:val="singleLevel"/>
    <w:tmpl w:val="00000065"/>
    <w:name w:val="WW8Num105"/>
    <w:lvl w:ilvl="0">
      <w:start w:val="1"/>
      <w:numFmt w:val="lowerLetter"/>
      <w:lvlText w:val="%1)"/>
      <w:lvlJc w:val="left"/>
      <w:pPr>
        <w:tabs>
          <w:tab w:val="num" w:pos="360"/>
        </w:tabs>
        <w:ind w:left="360" w:hanging="360"/>
      </w:pPr>
    </w:lvl>
  </w:abstractNum>
  <w:abstractNum w:abstractNumId="101" w15:restartNumberingAfterBreak="0">
    <w:nsid w:val="00000066"/>
    <w:multiLevelType w:val="multilevel"/>
    <w:tmpl w:val="8D382D6C"/>
    <w:name w:val="WW8Num106"/>
    <w:lvl w:ilvl="0">
      <w:start w:val="1"/>
      <w:numFmt w:val="decimal"/>
      <w:lvlText w:val="%1)"/>
      <w:lvlJc w:val="left"/>
      <w:pPr>
        <w:tabs>
          <w:tab w:val="num" w:pos="786"/>
        </w:tabs>
        <w:ind w:left="786" w:hanging="360"/>
      </w:pPr>
    </w:lvl>
    <w:lvl w:ilvl="1">
      <w:start w:val="1"/>
      <w:numFmt w:val="lowerLetter"/>
      <w:lvlText w:val="%2)"/>
      <w:lvlJc w:val="left"/>
      <w:pPr>
        <w:tabs>
          <w:tab w:val="num" w:pos="1353"/>
        </w:tabs>
        <w:ind w:left="1353" w:hanging="360"/>
      </w:pPr>
      <w:rPr>
        <w:rFonts w:ascii="Arial Narrow" w:hAnsi="Arial Narro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00000067"/>
    <w:multiLevelType w:val="singleLevel"/>
    <w:tmpl w:val="00000067"/>
    <w:name w:val="WW8Num107"/>
    <w:lvl w:ilvl="0">
      <w:start w:val="1"/>
      <w:numFmt w:val="lowerLetter"/>
      <w:lvlText w:val="%1)"/>
      <w:lvlJc w:val="left"/>
      <w:pPr>
        <w:tabs>
          <w:tab w:val="num" w:pos="360"/>
        </w:tabs>
        <w:ind w:left="360" w:hanging="360"/>
      </w:pPr>
    </w:lvl>
  </w:abstractNum>
  <w:abstractNum w:abstractNumId="103" w15:restartNumberingAfterBreak="0">
    <w:nsid w:val="00000068"/>
    <w:multiLevelType w:val="multilevel"/>
    <w:tmpl w:val="00000068"/>
    <w:name w:val="WW8Num10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Letter"/>
      <w:lvlText w:val="%3)"/>
      <w:lvlJc w:val="left"/>
      <w:pPr>
        <w:tabs>
          <w:tab w:val="num" w:pos="1080"/>
        </w:tabs>
        <w:ind w:left="1080" w:hanging="360"/>
      </w:pPr>
      <w:rPr>
        <w:b w:val="0"/>
      </w:rPr>
    </w:lvl>
    <w:lvl w:ilvl="3">
      <w:start w:val="1"/>
      <w:numFmt w:val="decimal"/>
      <w:lvlText w:val="%4) "/>
      <w:lvlJc w:val="left"/>
      <w:pPr>
        <w:tabs>
          <w:tab w:val="num" w:pos="1080"/>
        </w:tabs>
        <w:ind w:left="1363" w:hanging="283"/>
      </w:pPr>
      <w:rPr>
        <w:b w:val="0"/>
        <w:i w:val="0"/>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rPr>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00000069"/>
    <w:multiLevelType w:val="singleLevel"/>
    <w:tmpl w:val="00000069"/>
    <w:name w:val="WW8Num109"/>
    <w:lvl w:ilvl="0">
      <w:start w:val="1"/>
      <w:numFmt w:val="decimal"/>
      <w:lvlText w:val="%1)"/>
      <w:lvlJc w:val="left"/>
      <w:pPr>
        <w:tabs>
          <w:tab w:val="num" w:pos="900"/>
        </w:tabs>
        <w:ind w:left="900" w:hanging="360"/>
      </w:pPr>
    </w:lvl>
  </w:abstractNum>
  <w:abstractNum w:abstractNumId="105" w15:restartNumberingAfterBreak="0">
    <w:nsid w:val="0000006A"/>
    <w:multiLevelType w:val="singleLevel"/>
    <w:tmpl w:val="0000006A"/>
    <w:name w:val="WW8Num110"/>
    <w:lvl w:ilvl="0">
      <w:start w:val="1"/>
      <w:numFmt w:val="lowerLetter"/>
      <w:lvlText w:val="%1)"/>
      <w:lvlJc w:val="left"/>
      <w:pPr>
        <w:tabs>
          <w:tab w:val="num" w:pos="360"/>
        </w:tabs>
        <w:ind w:left="360" w:hanging="360"/>
      </w:pPr>
    </w:lvl>
  </w:abstractNum>
  <w:abstractNum w:abstractNumId="106" w15:restartNumberingAfterBreak="0">
    <w:nsid w:val="0000006B"/>
    <w:multiLevelType w:val="singleLevel"/>
    <w:tmpl w:val="0000006B"/>
    <w:name w:val="WW8Num111"/>
    <w:lvl w:ilvl="0">
      <w:start w:val="1"/>
      <w:numFmt w:val="lowerLetter"/>
      <w:lvlText w:val="%1)"/>
      <w:lvlJc w:val="left"/>
      <w:pPr>
        <w:tabs>
          <w:tab w:val="num" w:pos="360"/>
        </w:tabs>
        <w:ind w:left="360" w:hanging="360"/>
      </w:pPr>
    </w:lvl>
  </w:abstractNum>
  <w:abstractNum w:abstractNumId="107" w15:restartNumberingAfterBreak="0">
    <w:nsid w:val="0000006C"/>
    <w:multiLevelType w:val="multilevel"/>
    <w:tmpl w:val="0000006C"/>
    <w:name w:val="WW8Num112"/>
    <w:lvl w:ilvl="0">
      <w:numFmt w:val="decimal"/>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decimal"/>
      <w:lvlText w:val="%3)"/>
      <w:lvlJc w:val="left"/>
      <w:pPr>
        <w:tabs>
          <w:tab w:val="num" w:pos="3060"/>
        </w:tabs>
        <w:ind w:left="3060" w:hanging="360"/>
      </w:pPr>
      <w:rPr>
        <w:b w:val="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8" w15:restartNumberingAfterBreak="0">
    <w:nsid w:val="0000006D"/>
    <w:multiLevelType w:val="multilevel"/>
    <w:tmpl w:val="0000006D"/>
    <w:name w:val="WW8Num1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9" w15:restartNumberingAfterBreak="0">
    <w:nsid w:val="0000006E"/>
    <w:multiLevelType w:val="singleLevel"/>
    <w:tmpl w:val="0000006E"/>
    <w:name w:val="WW8Num114"/>
    <w:lvl w:ilvl="0">
      <w:start w:val="1"/>
      <w:numFmt w:val="decimal"/>
      <w:lvlText w:val="%1)"/>
      <w:lvlJc w:val="left"/>
      <w:pPr>
        <w:tabs>
          <w:tab w:val="num" w:pos="360"/>
        </w:tabs>
        <w:ind w:left="360" w:hanging="360"/>
      </w:pPr>
    </w:lvl>
  </w:abstractNum>
  <w:abstractNum w:abstractNumId="110" w15:restartNumberingAfterBreak="0">
    <w:nsid w:val="0000006F"/>
    <w:multiLevelType w:val="singleLevel"/>
    <w:tmpl w:val="D88E6E8A"/>
    <w:name w:val="WW8Num115"/>
    <w:lvl w:ilvl="0">
      <w:start w:val="8"/>
      <w:numFmt w:val="decimal"/>
      <w:lvlText w:val="%1)"/>
      <w:lvlJc w:val="left"/>
      <w:pPr>
        <w:tabs>
          <w:tab w:val="num" w:pos="360"/>
        </w:tabs>
        <w:ind w:left="360" w:hanging="360"/>
      </w:pPr>
      <w:rPr>
        <w:rFonts w:hint="default"/>
      </w:rPr>
    </w:lvl>
  </w:abstractNum>
  <w:abstractNum w:abstractNumId="111" w15:restartNumberingAfterBreak="0">
    <w:nsid w:val="00000070"/>
    <w:multiLevelType w:val="multilevel"/>
    <w:tmpl w:val="8534896E"/>
    <w:name w:val="WW8Num116"/>
    <w:lvl w:ilvl="0">
      <w:start w:val="1"/>
      <w:numFmt w:val="decimal"/>
      <w:lvlText w:val="%1) "/>
      <w:lvlJc w:val="left"/>
      <w:pPr>
        <w:tabs>
          <w:tab w:val="num" w:pos="0"/>
        </w:tabs>
        <w:ind w:left="425" w:hanging="283"/>
      </w:pPr>
      <w:rPr>
        <w:b w:val="0"/>
        <w:i w:val="0"/>
        <w:sz w:val="24"/>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12" w15:restartNumberingAfterBreak="0">
    <w:nsid w:val="00000071"/>
    <w:multiLevelType w:val="multilevel"/>
    <w:tmpl w:val="00000071"/>
    <w:name w:val="WW8Num117"/>
    <w:lvl w:ilvl="0">
      <w:start w:val="3"/>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00000072"/>
    <w:multiLevelType w:val="multilevel"/>
    <w:tmpl w:val="11066E72"/>
    <w:name w:val="WW8Num118"/>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15:restartNumberingAfterBreak="0">
    <w:nsid w:val="00000073"/>
    <w:multiLevelType w:val="multilevel"/>
    <w:tmpl w:val="00000073"/>
    <w:name w:val="WW8Num119"/>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5" w15:restartNumberingAfterBreak="0">
    <w:nsid w:val="00000074"/>
    <w:multiLevelType w:val="multilevel"/>
    <w:tmpl w:val="050E63E2"/>
    <w:name w:val="WW8Num12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00000075"/>
    <w:multiLevelType w:val="multilevel"/>
    <w:tmpl w:val="00000075"/>
    <w:name w:val="WW8Num12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40315F9"/>
    <w:multiLevelType w:val="hybridMultilevel"/>
    <w:tmpl w:val="39FE1034"/>
    <w:name w:val="WW8Num732"/>
    <w:lvl w:ilvl="0" w:tplc="FFFFFFFF">
      <w:start w:val="1"/>
      <w:numFmt w:val="lowerLetter"/>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80"/>
        </w:tabs>
        <w:ind w:left="180" w:hanging="180"/>
      </w:pPr>
    </w:lvl>
    <w:lvl w:ilvl="3" w:tplc="FFFFFFFF" w:tentative="1">
      <w:start w:val="1"/>
      <w:numFmt w:val="decimal"/>
      <w:lvlText w:val="%4."/>
      <w:lvlJc w:val="left"/>
      <w:pPr>
        <w:tabs>
          <w:tab w:val="num" w:pos="900"/>
        </w:tabs>
        <w:ind w:left="900" w:hanging="360"/>
      </w:pPr>
    </w:lvl>
    <w:lvl w:ilvl="4" w:tplc="FFFFFFFF" w:tentative="1">
      <w:start w:val="1"/>
      <w:numFmt w:val="lowerLetter"/>
      <w:lvlText w:val="%5."/>
      <w:lvlJc w:val="left"/>
      <w:pPr>
        <w:tabs>
          <w:tab w:val="num" w:pos="1620"/>
        </w:tabs>
        <w:ind w:left="1620" w:hanging="360"/>
      </w:pPr>
    </w:lvl>
    <w:lvl w:ilvl="5" w:tplc="FFFFFFFF" w:tentative="1">
      <w:start w:val="1"/>
      <w:numFmt w:val="lowerRoman"/>
      <w:lvlText w:val="%6."/>
      <w:lvlJc w:val="right"/>
      <w:pPr>
        <w:tabs>
          <w:tab w:val="num" w:pos="2340"/>
        </w:tabs>
        <w:ind w:left="2340" w:hanging="180"/>
      </w:pPr>
    </w:lvl>
    <w:lvl w:ilvl="6" w:tplc="FFFFFFFF" w:tentative="1">
      <w:start w:val="1"/>
      <w:numFmt w:val="decimal"/>
      <w:lvlText w:val="%7."/>
      <w:lvlJc w:val="left"/>
      <w:pPr>
        <w:tabs>
          <w:tab w:val="num" w:pos="3060"/>
        </w:tabs>
        <w:ind w:left="3060" w:hanging="360"/>
      </w:pPr>
    </w:lvl>
    <w:lvl w:ilvl="7" w:tplc="FFFFFFFF" w:tentative="1">
      <w:start w:val="1"/>
      <w:numFmt w:val="lowerLetter"/>
      <w:lvlText w:val="%8."/>
      <w:lvlJc w:val="left"/>
      <w:pPr>
        <w:tabs>
          <w:tab w:val="num" w:pos="3780"/>
        </w:tabs>
        <w:ind w:left="3780" w:hanging="360"/>
      </w:pPr>
    </w:lvl>
    <w:lvl w:ilvl="8" w:tplc="FFFFFFFF" w:tentative="1">
      <w:start w:val="1"/>
      <w:numFmt w:val="lowerRoman"/>
      <w:lvlText w:val="%9."/>
      <w:lvlJc w:val="right"/>
      <w:pPr>
        <w:tabs>
          <w:tab w:val="num" w:pos="4500"/>
        </w:tabs>
        <w:ind w:left="4500" w:hanging="180"/>
      </w:pPr>
    </w:lvl>
  </w:abstractNum>
  <w:abstractNum w:abstractNumId="118" w15:restartNumberingAfterBreak="0">
    <w:nsid w:val="044F0310"/>
    <w:multiLevelType w:val="hybridMultilevel"/>
    <w:tmpl w:val="63D097BE"/>
    <w:name w:val="WW8Num3922222262"/>
    <w:lvl w:ilvl="0" w:tplc="E57A3A04">
      <w:start w:val="6"/>
      <w:numFmt w:val="decimal"/>
      <w:lvlText w:val="%1)"/>
      <w:lvlJc w:val="left"/>
      <w:pPr>
        <w:tabs>
          <w:tab w:val="num" w:pos="1440"/>
        </w:tabs>
        <w:ind w:left="144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047527DE"/>
    <w:multiLevelType w:val="hybridMultilevel"/>
    <w:tmpl w:val="4F98DA4C"/>
    <w:name w:val="WW8Num3922222244"/>
    <w:lvl w:ilvl="0" w:tplc="03C0569C">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04765271"/>
    <w:multiLevelType w:val="hybridMultilevel"/>
    <w:tmpl w:val="201638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05513153"/>
    <w:multiLevelType w:val="multilevel"/>
    <w:tmpl w:val="11460B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069F209A"/>
    <w:multiLevelType w:val="hybridMultilevel"/>
    <w:tmpl w:val="CD70FA96"/>
    <w:name w:val="WW8Num7332"/>
    <w:lvl w:ilvl="0" w:tplc="E008476E">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08350837"/>
    <w:multiLevelType w:val="hybridMultilevel"/>
    <w:tmpl w:val="CA4A15C6"/>
    <w:name w:val="WW8Num1192"/>
    <w:lvl w:ilvl="0" w:tplc="C7524A4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083C236E"/>
    <w:multiLevelType w:val="multilevel"/>
    <w:tmpl w:val="A5AAD576"/>
    <w:lvl w:ilvl="0">
      <w:start w:val="4"/>
      <w:numFmt w:val="decimal"/>
      <w:lvlText w:val="%1."/>
      <w:lvlJc w:val="left"/>
      <w:pPr>
        <w:tabs>
          <w:tab w:val="num" w:pos="360"/>
        </w:tabs>
        <w:ind w:left="360" w:hanging="360"/>
      </w:pPr>
      <w:rPr>
        <w:rFonts w:hint="default"/>
        <w:b w:val="0"/>
        <w:i w:val="0"/>
        <w:sz w:val="24"/>
      </w:rPr>
    </w:lvl>
    <w:lvl w:ilvl="1">
      <w:start w:val="1"/>
      <w:numFmt w:val="decimal"/>
      <w:lvlText w:val="%2)"/>
      <w:lvlJc w:val="left"/>
      <w:pPr>
        <w:tabs>
          <w:tab w:val="num" w:pos="786"/>
        </w:tabs>
        <w:ind w:left="786"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Arial Narrow" w:eastAsia="Times New Roman" w:hAnsi="Arial Narrow" w:cs="Arial Narro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0A7268AE"/>
    <w:multiLevelType w:val="hybridMultilevel"/>
    <w:tmpl w:val="37562CDC"/>
    <w:name w:val="WW8Num83222222"/>
    <w:lvl w:ilvl="0" w:tplc="8572F7E4">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0A8545B6"/>
    <w:multiLevelType w:val="hybridMultilevel"/>
    <w:tmpl w:val="A30224DA"/>
    <w:lvl w:ilvl="0" w:tplc="12520F90">
      <w:start w:val="1"/>
      <w:numFmt w:val="bullet"/>
      <w:pStyle w:val="a"/>
      <w:lvlText w:val=""/>
      <w:lvlJc w:val="left"/>
      <w:pPr>
        <w:tabs>
          <w:tab w:val="num" w:pos="1440"/>
        </w:tabs>
        <w:ind w:left="1440" w:hanging="360"/>
      </w:pPr>
      <w:rPr>
        <w:rFonts w:ascii="Symbol" w:hAnsi="Symbol"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0AD2545A"/>
    <w:multiLevelType w:val="hybridMultilevel"/>
    <w:tmpl w:val="A36043C0"/>
    <w:name w:val="WW8Num832222222"/>
    <w:lvl w:ilvl="0" w:tplc="40381554">
      <w:start w:val="1"/>
      <w:numFmt w:val="lowerLetter"/>
      <w:lvlText w:val="%1)"/>
      <w:lvlJc w:val="left"/>
      <w:pPr>
        <w:tabs>
          <w:tab w:val="num" w:pos="360"/>
        </w:tabs>
        <w:ind w:left="360" w:hanging="360"/>
      </w:pPr>
      <w:rPr>
        <w:rFonts w:hint="default"/>
        <w:color w:val="auto"/>
      </w:rPr>
    </w:lvl>
    <w:lvl w:ilvl="1" w:tplc="0415000F"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28" w15:restartNumberingAfterBreak="0">
    <w:nsid w:val="0E5917D1"/>
    <w:multiLevelType w:val="multilevel"/>
    <w:tmpl w:val="94702AE2"/>
    <w:lvl w:ilvl="0">
      <w:start w:val="1"/>
      <w:numFmt w:val="decimal"/>
      <w:pStyle w:val="Nagwek1"/>
      <w:lvlText w:val="%1."/>
      <w:lvlJc w:val="left"/>
      <w:pPr>
        <w:tabs>
          <w:tab w:val="num" w:pos="360"/>
        </w:tabs>
        <w:ind w:left="360" w:hanging="360"/>
      </w:pPr>
      <w:rPr>
        <w:rFonts w:ascii="Arial" w:hAnsi="Arial" w:hint="default"/>
        <w:b/>
        <w:i/>
        <w:sz w:val="32"/>
      </w:rPr>
    </w:lvl>
    <w:lvl w:ilvl="1">
      <w:start w:val="1"/>
      <w:numFmt w:val="decimal"/>
      <w:isLgl/>
      <w:lvlText w:val="%1.%2"/>
      <w:lvlJc w:val="left"/>
      <w:pPr>
        <w:tabs>
          <w:tab w:val="num" w:pos="360"/>
        </w:tabs>
        <w:ind w:left="360" w:hanging="360"/>
      </w:pPr>
      <w:rPr>
        <w:rFonts w:ascii="Arial" w:hAnsi="Arial" w:hint="default"/>
        <w:b/>
        <w:i/>
        <w:sz w:val="24"/>
      </w:rPr>
    </w:lvl>
    <w:lvl w:ilvl="2">
      <w:start w:val="1"/>
      <w:numFmt w:val="decimal"/>
      <w:pStyle w:val="Nagwek3"/>
      <w:isLgl/>
      <w:lvlText w:val="%1.%2.%3"/>
      <w:lvlJc w:val="left"/>
      <w:pPr>
        <w:tabs>
          <w:tab w:val="num" w:pos="720"/>
        </w:tabs>
        <w:ind w:left="720" w:hanging="720"/>
      </w:pPr>
      <w:rPr>
        <w:rFonts w:ascii="Arial" w:hAnsi="Arial" w:hint="default"/>
        <w:b w:val="0"/>
        <w:i w:val="0"/>
        <w:sz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9" w15:restartNumberingAfterBreak="0">
    <w:nsid w:val="10F06B2A"/>
    <w:multiLevelType w:val="multilevel"/>
    <w:tmpl w:val="B7B63BA6"/>
    <w:name w:val="WW8Num41222"/>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644"/>
        </w:tabs>
        <w:ind w:left="644"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9"/>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11273DCE"/>
    <w:multiLevelType w:val="hybridMultilevel"/>
    <w:tmpl w:val="6E844AF4"/>
    <w:name w:val="WW8Num832223"/>
    <w:lvl w:ilvl="0" w:tplc="FFFFFFFF">
      <w:start w:val="2"/>
      <w:numFmt w:val="lowerLetter"/>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119536D5"/>
    <w:multiLevelType w:val="multilevel"/>
    <w:tmpl w:val="0000004F"/>
    <w:name w:val="WW8Num832"/>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15911B05"/>
    <w:multiLevelType w:val="hybridMultilevel"/>
    <w:tmpl w:val="D3B09474"/>
    <w:lvl w:ilvl="0" w:tplc="04150017">
      <w:start w:val="1"/>
      <w:numFmt w:val="lowerLetter"/>
      <w:lvlText w:val="%1)"/>
      <w:lvlJc w:val="left"/>
      <w:pPr>
        <w:ind w:left="1287" w:hanging="360"/>
      </w:pPr>
    </w:lvl>
    <w:lvl w:ilvl="1" w:tplc="04150011">
      <w:start w:val="1"/>
      <w:numFmt w:val="decimal"/>
      <w:lvlText w:val="%2)"/>
      <w:lvlJc w:val="left"/>
      <w:pPr>
        <w:ind w:left="2007" w:hanging="360"/>
      </w:pPr>
      <w:rPr>
        <w:b w:val="0"/>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3" w15:restartNumberingAfterBreak="0">
    <w:nsid w:val="159B2226"/>
    <w:multiLevelType w:val="hybridMultilevel"/>
    <w:tmpl w:val="A9607574"/>
    <w:lvl w:ilvl="0" w:tplc="00000014">
      <w:start w:val="1"/>
      <w:numFmt w:val="decimal"/>
      <w:lvlText w:val="%1)"/>
      <w:lvlJc w:val="left"/>
      <w:pPr>
        <w:ind w:left="360" w:hanging="360"/>
      </w:pPr>
      <w:rPr>
        <w:rFonts w:ascii="Arial Narrow" w:hAnsi="Arial Narrow" w:cs="Arial Narrow"/>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16671401"/>
    <w:multiLevelType w:val="multilevel"/>
    <w:tmpl w:val="A6DA8938"/>
    <w:name w:val="WW8Num120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5" w15:restartNumberingAfterBreak="0">
    <w:nsid w:val="17890D3B"/>
    <w:multiLevelType w:val="hybridMultilevel"/>
    <w:tmpl w:val="973E8AD6"/>
    <w:lvl w:ilvl="0" w:tplc="04150017">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19B86FEE"/>
    <w:multiLevelType w:val="hybridMultilevel"/>
    <w:tmpl w:val="8970F3A6"/>
    <w:name w:val="WW8Num342"/>
    <w:lvl w:ilvl="0" w:tplc="345C114E">
      <w:start w:val="10"/>
      <w:numFmt w:val="decimal"/>
      <w:lvlText w:val="%1)"/>
      <w:lvlJc w:val="left"/>
      <w:pPr>
        <w:tabs>
          <w:tab w:val="num" w:pos="360"/>
        </w:tabs>
        <w:ind w:left="36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37" w15:restartNumberingAfterBreak="0">
    <w:nsid w:val="19CD0629"/>
    <w:multiLevelType w:val="hybridMultilevel"/>
    <w:tmpl w:val="F336E814"/>
    <w:name w:val="WW8Num922"/>
    <w:lvl w:ilvl="0" w:tplc="D688E1A6">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800"/>
        </w:tabs>
        <w:ind w:left="1800" w:hanging="360"/>
      </w:pPr>
      <w:rPr>
        <w:rFonts w:ascii="Courier New" w:hAnsi="Courier New" w:cs="Wingdings"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cs="Wingdings"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cs="Wingdings"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138" w15:restartNumberingAfterBreak="0">
    <w:nsid w:val="1C6C0FB2"/>
    <w:multiLevelType w:val="hybridMultilevel"/>
    <w:tmpl w:val="1DA8251C"/>
    <w:name w:val="WW8Num882"/>
    <w:lvl w:ilvl="0" w:tplc="FFFFFFFF">
      <w:start w:val="1"/>
      <w:numFmt w:val="bullet"/>
      <w:lvlText w:val=""/>
      <w:lvlJc w:val="left"/>
      <w:pPr>
        <w:tabs>
          <w:tab w:val="num" w:pos="720"/>
        </w:tabs>
        <w:ind w:left="720" w:hanging="360"/>
      </w:pPr>
      <w:rPr>
        <w:rFonts w:ascii="Symbol" w:hAnsi="Symbol" w:hint="default"/>
        <w:color w:val="auto"/>
        <w:sz w:val="24"/>
        <w:szCs w:val="24"/>
      </w:rPr>
    </w:lvl>
    <w:lvl w:ilvl="1" w:tplc="FFFFFFFF">
      <w:start w:val="1"/>
      <w:numFmt w:val="bullet"/>
      <w:lvlText w:val="o"/>
      <w:lvlJc w:val="left"/>
      <w:pPr>
        <w:tabs>
          <w:tab w:val="num" w:pos="2205"/>
        </w:tabs>
        <w:ind w:left="2205" w:hanging="360"/>
      </w:pPr>
      <w:rPr>
        <w:rFonts w:ascii="Courier New" w:hAnsi="Courier New" w:cs="Courier New" w:hint="default"/>
      </w:rPr>
    </w:lvl>
    <w:lvl w:ilvl="2" w:tplc="FFFFFFFF" w:tentative="1">
      <w:start w:val="1"/>
      <w:numFmt w:val="bullet"/>
      <w:lvlText w:val=""/>
      <w:lvlJc w:val="left"/>
      <w:pPr>
        <w:tabs>
          <w:tab w:val="num" w:pos="2925"/>
        </w:tabs>
        <w:ind w:left="2925" w:hanging="360"/>
      </w:pPr>
      <w:rPr>
        <w:rFonts w:ascii="Wingdings" w:hAnsi="Wingdings" w:hint="default"/>
      </w:rPr>
    </w:lvl>
    <w:lvl w:ilvl="3" w:tplc="FFFFFFFF" w:tentative="1">
      <w:start w:val="1"/>
      <w:numFmt w:val="bullet"/>
      <w:lvlText w:val=""/>
      <w:lvlJc w:val="left"/>
      <w:pPr>
        <w:tabs>
          <w:tab w:val="num" w:pos="3645"/>
        </w:tabs>
        <w:ind w:left="3645" w:hanging="360"/>
      </w:pPr>
      <w:rPr>
        <w:rFonts w:ascii="Symbol" w:hAnsi="Symbol" w:hint="default"/>
      </w:rPr>
    </w:lvl>
    <w:lvl w:ilvl="4" w:tplc="FFFFFFFF" w:tentative="1">
      <w:start w:val="1"/>
      <w:numFmt w:val="bullet"/>
      <w:lvlText w:val="o"/>
      <w:lvlJc w:val="left"/>
      <w:pPr>
        <w:tabs>
          <w:tab w:val="num" w:pos="4365"/>
        </w:tabs>
        <w:ind w:left="4365" w:hanging="360"/>
      </w:pPr>
      <w:rPr>
        <w:rFonts w:ascii="Courier New" w:hAnsi="Courier New" w:cs="Courier New" w:hint="default"/>
      </w:rPr>
    </w:lvl>
    <w:lvl w:ilvl="5" w:tplc="FFFFFFFF" w:tentative="1">
      <w:start w:val="1"/>
      <w:numFmt w:val="bullet"/>
      <w:lvlText w:val=""/>
      <w:lvlJc w:val="left"/>
      <w:pPr>
        <w:tabs>
          <w:tab w:val="num" w:pos="5085"/>
        </w:tabs>
        <w:ind w:left="5085" w:hanging="360"/>
      </w:pPr>
      <w:rPr>
        <w:rFonts w:ascii="Wingdings" w:hAnsi="Wingdings" w:hint="default"/>
      </w:rPr>
    </w:lvl>
    <w:lvl w:ilvl="6" w:tplc="FFFFFFFF" w:tentative="1">
      <w:start w:val="1"/>
      <w:numFmt w:val="bullet"/>
      <w:lvlText w:val=""/>
      <w:lvlJc w:val="left"/>
      <w:pPr>
        <w:tabs>
          <w:tab w:val="num" w:pos="5805"/>
        </w:tabs>
        <w:ind w:left="5805" w:hanging="360"/>
      </w:pPr>
      <w:rPr>
        <w:rFonts w:ascii="Symbol" w:hAnsi="Symbol" w:hint="default"/>
      </w:rPr>
    </w:lvl>
    <w:lvl w:ilvl="7" w:tplc="FFFFFFFF" w:tentative="1">
      <w:start w:val="1"/>
      <w:numFmt w:val="bullet"/>
      <w:lvlText w:val="o"/>
      <w:lvlJc w:val="left"/>
      <w:pPr>
        <w:tabs>
          <w:tab w:val="num" w:pos="6525"/>
        </w:tabs>
        <w:ind w:left="6525" w:hanging="360"/>
      </w:pPr>
      <w:rPr>
        <w:rFonts w:ascii="Courier New" w:hAnsi="Courier New" w:cs="Courier New" w:hint="default"/>
      </w:rPr>
    </w:lvl>
    <w:lvl w:ilvl="8" w:tplc="FFFFFFFF" w:tentative="1">
      <w:start w:val="1"/>
      <w:numFmt w:val="bullet"/>
      <w:lvlText w:val=""/>
      <w:lvlJc w:val="left"/>
      <w:pPr>
        <w:tabs>
          <w:tab w:val="num" w:pos="7245"/>
        </w:tabs>
        <w:ind w:left="7245" w:hanging="360"/>
      </w:pPr>
      <w:rPr>
        <w:rFonts w:ascii="Wingdings" w:hAnsi="Wingdings" w:hint="default"/>
      </w:rPr>
    </w:lvl>
  </w:abstractNum>
  <w:abstractNum w:abstractNumId="139" w15:restartNumberingAfterBreak="0">
    <w:nsid w:val="1D30624E"/>
    <w:multiLevelType w:val="hybridMultilevel"/>
    <w:tmpl w:val="DFC2D3E8"/>
    <w:name w:val="WW8Num733"/>
    <w:lvl w:ilvl="0" w:tplc="B15CADCE">
      <w:start w:val="3"/>
      <w:numFmt w:val="decimal"/>
      <w:lvlText w:val="%1)"/>
      <w:lvlJc w:val="left"/>
      <w:pPr>
        <w:tabs>
          <w:tab w:val="num" w:pos="360"/>
        </w:tabs>
        <w:ind w:left="360" w:hanging="360"/>
      </w:pPr>
      <w:rPr>
        <w:rFonts w:hint="default"/>
      </w:rPr>
    </w:lvl>
    <w:lvl w:ilvl="1" w:tplc="C876FE14"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20516F61"/>
    <w:multiLevelType w:val="hybridMultilevel"/>
    <w:tmpl w:val="3FE462C2"/>
    <w:name w:val="WW8Num39222222442"/>
    <w:lvl w:ilvl="0" w:tplc="CD92ECD4">
      <w:start w:val="1"/>
      <w:numFmt w:val="lowerLetter"/>
      <w:lvlText w:val="%1)"/>
      <w:lvlJc w:val="left"/>
      <w:pPr>
        <w:tabs>
          <w:tab w:val="num" w:pos="720"/>
        </w:tabs>
        <w:ind w:left="720" w:hanging="360"/>
      </w:pPr>
      <w:rPr>
        <w:rFonts w:hint="default"/>
        <w:color w:val="auto"/>
      </w:rPr>
    </w:lvl>
    <w:lvl w:ilvl="1" w:tplc="345C114E">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41" w15:restartNumberingAfterBreak="0">
    <w:nsid w:val="22DF04AA"/>
    <w:multiLevelType w:val="multilevel"/>
    <w:tmpl w:val="20C8F0F0"/>
    <w:lvl w:ilvl="0">
      <w:start w:val="1"/>
      <w:numFmt w:val="lowerLetter"/>
      <w:lvlText w:val="%1)"/>
      <w:lvlJc w:val="left"/>
      <w:pPr>
        <w:tabs>
          <w:tab w:val="num" w:pos="0"/>
        </w:tabs>
        <w:ind w:left="284" w:hanging="283"/>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23E24601"/>
    <w:multiLevelType w:val="multilevel"/>
    <w:tmpl w:val="C038C7F8"/>
    <w:name w:val="WW8Num4122"/>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644"/>
        </w:tabs>
        <w:ind w:left="644"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6"/>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24DC3E13"/>
    <w:multiLevelType w:val="hybridMultilevel"/>
    <w:tmpl w:val="58F06C8A"/>
    <w:name w:val="WW8Num582"/>
    <w:lvl w:ilvl="0" w:tplc="00000038">
      <w:start w:val="1"/>
      <w:numFmt w:val="lowerLetter"/>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25101678"/>
    <w:multiLevelType w:val="hybridMultilevel"/>
    <w:tmpl w:val="E18C72A0"/>
    <w:name w:val="WW8Num1152"/>
    <w:lvl w:ilvl="0" w:tplc="FFFFFFFF">
      <w:start w:val="2"/>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264602B5"/>
    <w:multiLevelType w:val="multilevel"/>
    <w:tmpl w:val="18E8BD32"/>
    <w:name w:val="WW8Num108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b w:val="0"/>
      </w:rPr>
    </w:lvl>
    <w:lvl w:ilvl="3">
      <w:start w:val="4"/>
      <w:numFmt w:val="decimal"/>
      <w:lvlText w:val="%4) "/>
      <w:lvlJc w:val="left"/>
      <w:pPr>
        <w:tabs>
          <w:tab w:val="num" w:pos="284"/>
        </w:tabs>
        <w:ind w:left="567" w:hanging="283"/>
      </w:pPr>
      <w:rPr>
        <w:rFonts w:hint="default"/>
        <w:b w:val="0"/>
        <w:i w:val="0"/>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26A53CDF"/>
    <w:multiLevelType w:val="hybridMultilevel"/>
    <w:tmpl w:val="D78CC7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6BA6A82"/>
    <w:multiLevelType w:val="hybridMultilevel"/>
    <w:tmpl w:val="47DAF7AC"/>
    <w:lvl w:ilvl="0" w:tplc="FFFFFFFF">
      <w:numFmt w:val="bullet"/>
      <w:pStyle w:val="akapit"/>
      <w:lvlText w:val="-"/>
      <w:lvlJc w:val="left"/>
      <w:pPr>
        <w:tabs>
          <w:tab w:val="num" w:pos="720"/>
        </w:tabs>
        <w:ind w:left="720" w:hanging="360"/>
      </w:pPr>
      <w:rPr>
        <w:rFonts w:ascii="Times New Roman" w:eastAsia="Times New Roman" w:hAnsi="Times New Roman" w:cs="Times New Roman"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A9D14DD"/>
    <w:multiLevelType w:val="hybridMultilevel"/>
    <w:tmpl w:val="3A66EB58"/>
    <w:name w:val="WW8Num1152222222"/>
    <w:lvl w:ilvl="0" w:tplc="050C00EA">
      <w:start w:val="1"/>
      <w:numFmt w:val="bullet"/>
      <w:lvlText w:val=""/>
      <w:lvlJc w:val="left"/>
      <w:pPr>
        <w:tabs>
          <w:tab w:val="num" w:pos="1440"/>
        </w:tabs>
        <w:ind w:left="1440" w:hanging="360"/>
      </w:pPr>
      <w:rPr>
        <w:rFonts w:ascii="Symbol" w:hAnsi="Symbol" w:hint="default"/>
      </w:rPr>
    </w:lvl>
    <w:lvl w:ilvl="1" w:tplc="019C1344">
      <w:start w:val="1"/>
      <w:numFmt w:val="bullet"/>
      <w:lvlText w:val=""/>
      <w:lvlJc w:val="left"/>
      <w:pPr>
        <w:tabs>
          <w:tab w:val="num" w:pos="1440"/>
        </w:tabs>
        <w:ind w:left="1440" w:hanging="360"/>
      </w:pPr>
      <w:rPr>
        <w:rFonts w:ascii="Symbol" w:hAnsi="Symbol" w:hint="default"/>
        <w:color w:val="auto"/>
      </w:rPr>
    </w:lvl>
    <w:lvl w:ilvl="2" w:tplc="04150001"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2B1F0E2C"/>
    <w:multiLevelType w:val="hybridMultilevel"/>
    <w:tmpl w:val="D2348F24"/>
    <w:lvl w:ilvl="0" w:tplc="DB4CA346">
      <w:start w:val="1"/>
      <w:numFmt w:val="decimal"/>
      <w:lvlText w:val="%1."/>
      <w:lvlJc w:val="left"/>
      <w:pPr>
        <w:tabs>
          <w:tab w:val="num" w:pos="2340"/>
        </w:tabs>
        <w:ind w:left="2340" w:hanging="360"/>
      </w:pPr>
      <w:rPr>
        <w:rFonts w:hint="default"/>
      </w:rPr>
    </w:lvl>
    <w:lvl w:ilvl="1" w:tplc="3ADA1BE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2BC9771E"/>
    <w:multiLevelType w:val="multilevel"/>
    <w:tmpl w:val="6F1A96F2"/>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Narrow" w:hAnsi="Arial Narrow"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1" w15:restartNumberingAfterBreak="0">
    <w:nsid w:val="2D5F505E"/>
    <w:multiLevelType w:val="hybridMultilevel"/>
    <w:tmpl w:val="F642DDEC"/>
    <w:name w:val="WW8Num982"/>
    <w:lvl w:ilvl="0" w:tplc="3F1C8648">
      <w:start w:val="1"/>
      <w:numFmt w:val="bullet"/>
      <w:lvlText w:val=""/>
      <w:lvlJc w:val="left"/>
      <w:pPr>
        <w:tabs>
          <w:tab w:val="num" w:pos="1788"/>
        </w:tabs>
        <w:ind w:left="1788" w:hanging="360"/>
      </w:pPr>
      <w:rPr>
        <w:rFonts w:ascii="Symbol" w:hAnsi="Symbol" w:hint="default"/>
        <w:color w:val="auto"/>
      </w:rPr>
    </w:lvl>
    <w:lvl w:ilvl="1" w:tplc="04150019" w:tentative="1">
      <w:start w:val="1"/>
      <w:numFmt w:val="bullet"/>
      <w:lvlText w:val="o"/>
      <w:lvlJc w:val="left"/>
      <w:pPr>
        <w:tabs>
          <w:tab w:val="num" w:pos="2508"/>
        </w:tabs>
        <w:ind w:left="2508" w:hanging="360"/>
      </w:pPr>
      <w:rPr>
        <w:rFonts w:ascii="Courier New" w:hAnsi="Courier New" w:cs="Courier New" w:hint="default"/>
      </w:rPr>
    </w:lvl>
    <w:lvl w:ilvl="2" w:tplc="0415001B" w:tentative="1">
      <w:start w:val="1"/>
      <w:numFmt w:val="bullet"/>
      <w:lvlText w:val=""/>
      <w:lvlJc w:val="left"/>
      <w:pPr>
        <w:tabs>
          <w:tab w:val="num" w:pos="3228"/>
        </w:tabs>
        <w:ind w:left="3228" w:hanging="360"/>
      </w:pPr>
      <w:rPr>
        <w:rFonts w:ascii="Wingdings" w:hAnsi="Wingdings" w:hint="default"/>
      </w:rPr>
    </w:lvl>
    <w:lvl w:ilvl="3" w:tplc="0415000F" w:tentative="1">
      <w:start w:val="1"/>
      <w:numFmt w:val="bullet"/>
      <w:lvlText w:val=""/>
      <w:lvlJc w:val="left"/>
      <w:pPr>
        <w:tabs>
          <w:tab w:val="num" w:pos="3948"/>
        </w:tabs>
        <w:ind w:left="3948" w:hanging="360"/>
      </w:pPr>
      <w:rPr>
        <w:rFonts w:ascii="Symbol" w:hAnsi="Symbol" w:hint="default"/>
      </w:rPr>
    </w:lvl>
    <w:lvl w:ilvl="4" w:tplc="04150019" w:tentative="1">
      <w:start w:val="1"/>
      <w:numFmt w:val="bullet"/>
      <w:lvlText w:val="o"/>
      <w:lvlJc w:val="left"/>
      <w:pPr>
        <w:tabs>
          <w:tab w:val="num" w:pos="4668"/>
        </w:tabs>
        <w:ind w:left="4668" w:hanging="360"/>
      </w:pPr>
      <w:rPr>
        <w:rFonts w:ascii="Courier New" w:hAnsi="Courier New" w:cs="Courier New" w:hint="default"/>
      </w:rPr>
    </w:lvl>
    <w:lvl w:ilvl="5" w:tplc="0415001B" w:tentative="1">
      <w:start w:val="1"/>
      <w:numFmt w:val="bullet"/>
      <w:lvlText w:val=""/>
      <w:lvlJc w:val="left"/>
      <w:pPr>
        <w:tabs>
          <w:tab w:val="num" w:pos="5388"/>
        </w:tabs>
        <w:ind w:left="5388" w:hanging="360"/>
      </w:pPr>
      <w:rPr>
        <w:rFonts w:ascii="Wingdings" w:hAnsi="Wingdings" w:hint="default"/>
      </w:rPr>
    </w:lvl>
    <w:lvl w:ilvl="6" w:tplc="0415000F" w:tentative="1">
      <w:start w:val="1"/>
      <w:numFmt w:val="bullet"/>
      <w:lvlText w:val=""/>
      <w:lvlJc w:val="left"/>
      <w:pPr>
        <w:tabs>
          <w:tab w:val="num" w:pos="6108"/>
        </w:tabs>
        <w:ind w:left="6108" w:hanging="360"/>
      </w:pPr>
      <w:rPr>
        <w:rFonts w:ascii="Symbol" w:hAnsi="Symbol" w:hint="default"/>
      </w:rPr>
    </w:lvl>
    <w:lvl w:ilvl="7" w:tplc="04150019" w:tentative="1">
      <w:start w:val="1"/>
      <w:numFmt w:val="bullet"/>
      <w:lvlText w:val="o"/>
      <w:lvlJc w:val="left"/>
      <w:pPr>
        <w:tabs>
          <w:tab w:val="num" w:pos="6828"/>
        </w:tabs>
        <w:ind w:left="6828" w:hanging="360"/>
      </w:pPr>
      <w:rPr>
        <w:rFonts w:ascii="Courier New" w:hAnsi="Courier New" w:cs="Courier New" w:hint="default"/>
      </w:rPr>
    </w:lvl>
    <w:lvl w:ilvl="8" w:tplc="0415001B" w:tentative="1">
      <w:start w:val="1"/>
      <w:numFmt w:val="bullet"/>
      <w:lvlText w:val=""/>
      <w:lvlJc w:val="left"/>
      <w:pPr>
        <w:tabs>
          <w:tab w:val="num" w:pos="7548"/>
        </w:tabs>
        <w:ind w:left="7548" w:hanging="360"/>
      </w:pPr>
      <w:rPr>
        <w:rFonts w:ascii="Wingdings" w:hAnsi="Wingdings" w:hint="default"/>
      </w:rPr>
    </w:lvl>
  </w:abstractNum>
  <w:abstractNum w:abstractNumId="152" w15:restartNumberingAfterBreak="0">
    <w:nsid w:val="2FB9785D"/>
    <w:multiLevelType w:val="multilevel"/>
    <w:tmpl w:val="EEDE7018"/>
    <w:name w:val="WW8Num99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3" w15:restartNumberingAfterBreak="0">
    <w:nsid w:val="361B7691"/>
    <w:multiLevelType w:val="hybridMultilevel"/>
    <w:tmpl w:val="EA008058"/>
    <w:lvl w:ilvl="0" w:tplc="345C114E">
      <w:start w:val="1"/>
      <w:numFmt w:val="bullet"/>
      <w:pStyle w:val="Listapunktowana3"/>
      <w:lvlText w:val=""/>
      <w:lvlJc w:val="left"/>
      <w:pPr>
        <w:tabs>
          <w:tab w:val="num" w:pos="1571"/>
        </w:tabs>
        <w:ind w:left="1571" w:hanging="360"/>
      </w:pPr>
      <w:rPr>
        <w:rFonts w:ascii="Symbol" w:hAnsi="Symbol" w:hint="default"/>
      </w:rPr>
    </w:lvl>
    <w:lvl w:ilvl="1" w:tplc="04150003">
      <w:start w:val="1"/>
      <w:numFmt w:val="decimal"/>
      <w:lvlText w:val="%2."/>
      <w:lvlJc w:val="left"/>
      <w:pPr>
        <w:tabs>
          <w:tab w:val="num" w:pos="1440"/>
        </w:tabs>
        <w:ind w:left="1440" w:hanging="360"/>
      </w:pPr>
      <w:rPr>
        <w:rFonts w:hint="default"/>
      </w:rPr>
    </w:lvl>
    <w:lvl w:ilvl="2" w:tplc="04150005">
      <w:start w:val="1"/>
      <w:numFmt w:val="lowerLetter"/>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Wingdings"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Wingdings"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6F35829"/>
    <w:multiLevelType w:val="multilevel"/>
    <w:tmpl w:val="1F123648"/>
    <w:lvl w:ilvl="0">
      <w:start w:val="2"/>
      <w:numFmt w:val="decimal"/>
      <w:pStyle w:val="Listapunktowana2"/>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5" w15:restartNumberingAfterBreak="0">
    <w:nsid w:val="3829437D"/>
    <w:multiLevelType w:val="hybridMultilevel"/>
    <w:tmpl w:val="5CD23E18"/>
    <w:lvl w:ilvl="0" w:tplc="0415000F">
      <w:start w:val="1"/>
      <w:numFmt w:val="decimal"/>
      <w:lvlText w:val="%1."/>
      <w:lvlJc w:val="left"/>
      <w:pPr>
        <w:ind w:left="1080" w:hanging="360"/>
      </w:pPr>
      <w:rPr>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38E02148"/>
    <w:multiLevelType w:val="hybridMultilevel"/>
    <w:tmpl w:val="FA308DFA"/>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7" w15:restartNumberingAfterBreak="0">
    <w:nsid w:val="3B7F3216"/>
    <w:multiLevelType w:val="hybridMultilevel"/>
    <w:tmpl w:val="7BCCD6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8" w15:restartNumberingAfterBreak="0">
    <w:nsid w:val="3BF3149F"/>
    <w:multiLevelType w:val="multilevel"/>
    <w:tmpl w:val="00000052"/>
    <w:name w:val="WW8Num8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15:restartNumberingAfterBreak="0">
    <w:nsid w:val="3C996768"/>
    <w:multiLevelType w:val="hybridMultilevel"/>
    <w:tmpl w:val="361AE4D4"/>
    <w:lvl w:ilvl="0" w:tplc="FFFFFFFF">
      <w:start w:val="1"/>
      <w:numFmt w:val="decimal"/>
      <w:lvlText w:val="%1."/>
      <w:lvlJc w:val="left"/>
      <w:pPr>
        <w:tabs>
          <w:tab w:val="num" w:pos="2160"/>
        </w:tabs>
        <w:ind w:left="2160" w:hanging="360"/>
      </w:pPr>
      <w:rPr>
        <w:rFonts w:ascii="Arial Narrow" w:hAnsi="Arial Narrow" w:hint="default"/>
        <w:sz w:val="22"/>
        <w:szCs w:val="22"/>
      </w:rPr>
    </w:lvl>
    <w:lvl w:ilvl="1" w:tplc="0415000F">
      <w:start w:val="1"/>
      <w:numFmt w:val="decimal"/>
      <w:lvlText w:val="%2."/>
      <w:lvlJc w:val="left"/>
      <w:pPr>
        <w:ind w:left="1440" w:hanging="360"/>
      </w:pPr>
    </w:lvl>
    <w:lvl w:ilvl="2" w:tplc="04150011">
      <w:start w:val="1"/>
      <w:numFmt w:val="decimal"/>
      <w:lvlText w:val="%3)"/>
      <w:lvlJc w:val="left"/>
      <w:pPr>
        <w:ind w:left="2340" w:hanging="360"/>
      </w:pPr>
    </w:lvl>
    <w:lvl w:ilvl="3" w:tplc="FFFFFFFF">
      <w:start w:val="2"/>
      <w:numFmt w:val="decimal"/>
      <w:lvlText w:val="%4)"/>
      <w:lvlJc w:val="left"/>
      <w:pPr>
        <w:tabs>
          <w:tab w:val="num" w:pos="2880"/>
        </w:tabs>
        <w:ind w:left="2880" w:hanging="360"/>
      </w:pPr>
      <w:rPr>
        <w:rFonts w:hint="default"/>
        <w:sz w:val="24"/>
        <w:szCs w:val="24"/>
      </w:rPr>
    </w:lvl>
    <w:lvl w:ilvl="4" w:tplc="FFFFFFFF">
      <w:start w:val="1"/>
      <w:numFmt w:val="lowerLetter"/>
      <w:lvlText w:val="%5) "/>
      <w:lvlJc w:val="left"/>
      <w:pPr>
        <w:tabs>
          <w:tab w:val="num" w:pos="2954"/>
        </w:tabs>
        <w:ind w:left="3523" w:hanging="283"/>
      </w:pPr>
      <w:rPr>
        <w:rFonts w:ascii="Arial Narrow" w:hAnsi="Arial Narrow" w:hint="default"/>
        <w:b w:val="0"/>
        <w:i w:val="0"/>
        <w:sz w:val="22"/>
        <w:szCs w:val="22"/>
      </w:rPr>
    </w:lvl>
    <w:lvl w:ilvl="5" w:tplc="C4A48022">
      <w:start w:val="6"/>
      <w:numFmt w:val="decimal"/>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0" w15:restartNumberingAfterBreak="0">
    <w:nsid w:val="3E0453F2"/>
    <w:multiLevelType w:val="hybridMultilevel"/>
    <w:tmpl w:val="66DEB1C2"/>
    <w:lvl w:ilvl="0" w:tplc="0776A6D6">
      <w:start w:val="2"/>
      <w:numFmt w:val="decimal"/>
      <w:lvlText w:val="%1."/>
      <w:lvlJc w:val="left"/>
      <w:pPr>
        <w:tabs>
          <w:tab w:val="num" w:pos="1440"/>
        </w:tabs>
        <w:ind w:left="14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04B3DDB"/>
    <w:multiLevelType w:val="hybridMultilevel"/>
    <w:tmpl w:val="5AB89F54"/>
    <w:lvl w:ilvl="0" w:tplc="FFFFFFFF">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40D275CD"/>
    <w:multiLevelType w:val="hybridMultilevel"/>
    <w:tmpl w:val="0C3E1822"/>
    <w:name w:val="WW8Num832222"/>
    <w:lvl w:ilvl="0" w:tplc="46709886">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345C114E"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41674629"/>
    <w:multiLevelType w:val="multilevel"/>
    <w:tmpl w:val="8D382D6C"/>
    <w:name w:val="WW8Num1062"/>
    <w:lvl w:ilvl="0">
      <w:start w:val="1"/>
      <w:numFmt w:val="decimal"/>
      <w:lvlText w:val="%1)"/>
      <w:lvlJc w:val="left"/>
      <w:pPr>
        <w:tabs>
          <w:tab w:val="num" w:pos="786"/>
        </w:tabs>
        <w:ind w:left="786" w:hanging="360"/>
      </w:pPr>
    </w:lvl>
    <w:lvl w:ilvl="1">
      <w:start w:val="1"/>
      <w:numFmt w:val="lowerLetter"/>
      <w:lvlText w:val="%2)"/>
      <w:lvlJc w:val="left"/>
      <w:pPr>
        <w:tabs>
          <w:tab w:val="num" w:pos="1353"/>
        </w:tabs>
        <w:ind w:left="1353" w:hanging="360"/>
      </w:pPr>
      <w:rPr>
        <w:rFonts w:ascii="Arial Narrow" w:hAnsi="Arial Narro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4364211F"/>
    <w:multiLevelType w:val="hybridMultilevel"/>
    <w:tmpl w:val="FC70E79E"/>
    <w:name w:val="WW8Num11522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5" w15:restartNumberingAfterBreak="0">
    <w:nsid w:val="455043BD"/>
    <w:multiLevelType w:val="hybridMultilevel"/>
    <w:tmpl w:val="72A0E650"/>
    <w:lvl w:ilvl="0" w:tplc="345C2122">
      <w:start w:val="1"/>
      <w:numFmt w:val="decimal"/>
      <w:lvlText w:val="%1)"/>
      <w:lvlJc w:val="left"/>
      <w:pPr>
        <w:ind w:left="720" w:hanging="360"/>
      </w:pPr>
      <w:rPr>
        <w:rFonts w:ascii="Arial Narrow" w:eastAsia="Arial" w:hAnsi="Arial Narrow" w:cs="Arial"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7641785"/>
    <w:multiLevelType w:val="hybridMultilevel"/>
    <w:tmpl w:val="0B2CE454"/>
    <w:name w:val="WW8Num7322"/>
    <w:lvl w:ilvl="0" w:tplc="B17C6384">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485A6823"/>
    <w:multiLevelType w:val="hybridMultilevel"/>
    <w:tmpl w:val="8416DF1E"/>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8" w15:restartNumberingAfterBreak="0">
    <w:nsid w:val="487C7D1C"/>
    <w:multiLevelType w:val="hybridMultilevel"/>
    <w:tmpl w:val="B2586998"/>
    <w:lvl w:ilvl="0" w:tplc="FFFFFFFF">
      <w:start w:val="1"/>
      <w:numFmt w:val="decimal"/>
      <w:lvlText w:val="%1)"/>
      <w:lvlJc w:val="left"/>
      <w:pPr>
        <w:tabs>
          <w:tab w:val="num" w:pos="720"/>
        </w:tabs>
        <w:ind w:left="720" w:hanging="360"/>
      </w:pPr>
      <w:rPr>
        <w:rFonts w:ascii="Arial Narrow" w:eastAsia="Times New Roman" w:hAnsi="Arial Narrow"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9" w15:restartNumberingAfterBreak="0">
    <w:nsid w:val="497E3E25"/>
    <w:multiLevelType w:val="hybridMultilevel"/>
    <w:tmpl w:val="E67A9C64"/>
    <w:name w:val="WW8Num1152222"/>
    <w:lvl w:ilvl="0" w:tplc="67884F44">
      <w:start w:val="1"/>
      <w:numFmt w:val="bullet"/>
      <w:lvlText w:val=""/>
      <w:lvlJc w:val="left"/>
      <w:pPr>
        <w:tabs>
          <w:tab w:val="num" w:pos="720"/>
        </w:tabs>
        <w:ind w:left="720" w:hanging="360"/>
      </w:pPr>
      <w:rPr>
        <w:rFonts w:ascii="Symbol" w:hAnsi="Symbol" w:hint="default"/>
        <w:color w:val="auto"/>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4F8D174E"/>
    <w:multiLevelType w:val="hybridMultilevel"/>
    <w:tmpl w:val="806088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53825BA8"/>
    <w:multiLevelType w:val="hybridMultilevel"/>
    <w:tmpl w:val="B7887022"/>
    <w:name w:val="WW8Num11522"/>
    <w:lvl w:ilvl="0" w:tplc="FFFFFFFF">
      <w:start w:val="1"/>
      <w:numFmt w:val="decimal"/>
      <w:lvlText w:val="%1."/>
      <w:lvlJc w:val="left"/>
      <w:pPr>
        <w:tabs>
          <w:tab w:val="num" w:pos="720"/>
        </w:tabs>
        <w:ind w:left="720" w:hanging="360"/>
      </w:pPr>
      <w:rPr>
        <w:rFonts w:hint="default"/>
        <w:color w:val="auto"/>
        <w:sz w:val="24"/>
        <w:szCs w:val="24"/>
      </w:rPr>
    </w:lvl>
    <w:lvl w:ilvl="1" w:tplc="FFFFFFFF">
      <w:start w:val="1"/>
      <w:numFmt w:val="bullet"/>
      <w:lvlText w:val=""/>
      <w:lvlJc w:val="left"/>
      <w:pPr>
        <w:tabs>
          <w:tab w:val="num" w:pos="1797"/>
        </w:tabs>
        <w:ind w:left="1797" w:hanging="360"/>
      </w:pPr>
      <w:rPr>
        <w:rFonts w:ascii="Symbol" w:hAnsi="Symbol" w:hint="default"/>
        <w:color w:val="auto"/>
        <w:sz w:val="24"/>
        <w:szCs w:val="24"/>
      </w:rPr>
    </w:lvl>
    <w:lvl w:ilvl="2" w:tplc="FFFFFFFF" w:tentative="1">
      <w:start w:val="1"/>
      <w:numFmt w:val="bullet"/>
      <w:lvlText w:val=""/>
      <w:lvlJc w:val="left"/>
      <w:pPr>
        <w:tabs>
          <w:tab w:val="num" w:pos="2925"/>
        </w:tabs>
        <w:ind w:left="2925" w:hanging="360"/>
      </w:pPr>
      <w:rPr>
        <w:rFonts w:ascii="Wingdings" w:hAnsi="Wingdings" w:hint="default"/>
      </w:rPr>
    </w:lvl>
    <w:lvl w:ilvl="3" w:tplc="FFFFFFFF" w:tentative="1">
      <w:start w:val="1"/>
      <w:numFmt w:val="bullet"/>
      <w:lvlText w:val=""/>
      <w:lvlJc w:val="left"/>
      <w:pPr>
        <w:tabs>
          <w:tab w:val="num" w:pos="3645"/>
        </w:tabs>
        <w:ind w:left="3645" w:hanging="360"/>
      </w:pPr>
      <w:rPr>
        <w:rFonts w:ascii="Symbol" w:hAnsi="Symbol" w:hint="default"/>
      </w:rPr>
    </w:lvl>
    <w:lvl w:ilvl="4" w:tplc="FFFFFFFF" w:tentative="1">
      <w:start w:val="1"/>
      <w:numFmt w:val="bullet"/>
      <w:lvlText w:val="o"/>
      <w:lvlJc w:val="left"/>
      <w:pPr>
        <w:tabs>
          <w:tab w:val="num" w:pos="4365"/>
        </w:tabs>
        <w:ind w:left="4365" w:hanging="360"/>
      </w:pPr>
      <w:rPr>
        <w:rFonts w:ascii="Courier New" w:hAnsi="Courier New" w:cs="Courier New" w:hint="default"/>
      </w:rPr>
    </w:lvl>
    <w:lvl w:ilvl="5" w:tplc="FFFFFFFF" w:tentative="1">
      <w:start w:val="1"/>
      <w:numFmt w:val="bullet"/>
      <w:lvlText w:val=""/>
      <w:lvlJc w:val="left"/>
      <w:pPr>
        <w:tabs>
          <w:tab w:val="num" w:pos="5085"/>
        </w:tabs>
        <w:ind w:left="5085" w:hanging="360"/>
      </w:pPr>
      <w:rPr>
        <w:rFonts w:ascii="Wingdings" w:hAnsi="Wingdings" w:hint="default"/>
      </w:rPr>
    </w:lvl>
    <w:lvl w:ilvl="6" w:tplc="FFFFFFFF" w:tentative="1">
      <w:start w:val="1"/>
      <w:numFmt w:val="bullet"/>
      <w:lvlText w:val=""/>
      <w:lvlJc w:val="left"/>
      <w:pPr>
        <w:tabs>
          <w:tab w:val="num" w:pos="5805"/>
        </w:tabs>
        <w:ind w:left="5805" w:hanging="360"/>
      </w:pPr>
      <w:rPr>
        <w:rFonts w:ascii="Symbol" w:hAnsi="Symbol" w:hint="default"/>
      </w:rPr>
    </w:lvl>
    <w:lvl w:ilvl="7" w:tplc="FFFFFFFF" w:tentative="1">
      <w:start w:val="1"/>
      <w:numFmt w:val="bullet"/>
      <w:lvlText w:val="o"/>
      <w:lvlJc w:val="left"/>
      <w:pPr>
        <w:tabs>
          <w:tab w:val="num" w:pos="6525"/>
        </w:tabs>
        <w:ind w:left="6525" w:hanging="360"/>
      </w:pPr>
      <w:rPr>
        <w:rFonts w:ascii="Courier New" w:hAnsi="Courier New" w:cs="Courier New" w:hint="default"/>
      </w:rPr>
    </w:lvl>
    <w:lvl w:ilvl="8" w:tplc="FFFFFFFF" w:tentative="1">
      <w:start w:val="1"/>
      <w:numFmt w:val="bullet"/>
      <w:lvlText w:val=""/>
      <w:lvlJc w:val="left"/>
      <w:pPr>
        <w:tabs>
          <w:tab w:val="num" w:pos="7245"/>
        </w:tabs>
        <w:ind w:left="7245" w:hanging="360"/>
      </w:pPr>
      <w:rPr>
        <w:rFonts w:ascii="Wingdings" w:hAnsi="Wingdings" w:hint="default"/>
      </w:rPr>
    </w:lvl>
  </w:abstractNum>
  <w:abstractNum w:abstractNumId="172" w15:restartNumberingAfterBreak="0">
    <w:nsid w:val="55061A1F"/>
    <w:multiLevelType w:val="hybridMultilevel"/>
    <w:tmpl w:val="9B8603FA"/>
    <w:name w:val="WW8Num462"/>
    <w:lvl w:ilvl="0" w:tplc="B17C638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550C01AA"/>
    <w:multiLevelType w:val="hybridMultilevel"/>
    <w:tmpl w:val="599AF1CC"/>
    <w:name w:val="WW8Num3922222242"/>
    <w:lvl w:ilvl="0" w:tplc="069A7C06">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AD32559"/>
    <w:multiLevelType w:val="hybridMultilevel"/>
    <w:tmpl w:val="9F646F4E"/>
    <w:name w:val="WW8Num115222222"/>
    <w:lvl w:ilvl="0" w:tplc="E57A3A04">
      <w:start w:val="1"/>
      <w:numFmt w:val="bullet"/>
      <w:lvlText w:val=""/>
      <w:lvlJc w:val="left"/>
      <w:pPr>
        <w:tabs>
          <w:tab w:val="num" w:pos="720"/>
        </w:tabs>
        <w:ind w:left="720" w:hanging="360"/>
      </w:pPr>
      <w:rPr>
        <w:rFonts w:ascii="Symbol" w:hAnsi="Symbol" w:hint="default"/>
        <w:color w:val="auto"/>
      </w:rPr>
    </w:lvl>
    <w:lvl w:ilvl="1" w:tplc="0000005E">
      <w:start w:val="1"/>
      <w:numFmt w:val="decimal"/>
      <w:lvlText w:val="%2."/>
      <w:lvlJc w:val="left"/>
      <w:pPr>
        <w:tabs>
          <w:tab w:val="num" w:pos="1440"/>
        </w:tabs>
        <w:ind w:left="1440" w:hanging="360"/>
      </w:pPr>
      <w:rPr>
        <w:rFonts w:hint="default"/>
        <w:color w:val="auto"/>
      </w:rPr>
    </w:lvl>
    <w:lvl w:ilvl="2" w:tplc="120CC402">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0027CCA"/>
    <w:multiLevelType w:val="hybridMultilevel"/>
    <w:tmpl w:val="207240D6"/>
    <w:lvl w:ilvl="0" w:tplc="CD92ECD4">
      <w:start w:val="1"/>
      <w:numFmt w:val="bullet"/>
      <w:pStyle w:val="Nagwek7"/>
      <w:lvlText w:val=""/>
      <w:lvlJc w:val="left"/>
      <w:pPr>
        <w:tabs>
          <w:tab w:val="num" w:pos="720"/>
        </w:tabs>
        <w:ind w:left="720" w:hanging="360"/>
      </w:pPr>
      <w:rPr>
        <w:rFonts w:ascii="Wingdings" w:hAnsi="Wingdings"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1141804"/>
    <w:multiLevelType w:val="hybridMultilevel"/>
    <w:tmpl w:val="2A30E078"/>
    <w:name w:val="WW8Num1142"/>
    <w:lvl w:ilvl="0" w:tplc="345C114E">
      <w:start w:val="6"/>
      <w:numFmt w:val="decimal"/>
      <w:lvlText w:val="%1)"/>
      <w:lvlJc w:val="left"/>
      <w:pPr>
        <w:tabs>
          <w:tab w:val="num" w:pos="360"/>
        </w:tabs>
        <w:ind w:left="36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77" w15:restartNumberingAfterBreak="0">
    <w:nsid w:val="68430D1F"/>
    <w:multiLevelType w:val="multilevel"/>
    <w:tmpl w:val="BF024208"/>
    <w:name w:val="WW8Num412"/>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644"/>
        </w:tabs>
        <w:ind w:left="644"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6"/>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8" w15:restartNumberingAfterBreak="0">
    <w:nsid w:val="69D1337D"/>
    <w:multiLevelType w:val="hybridMultilevel"/>
    <w:tmpl w:val="231AFF12"/>
    <w:name w:val="WW8Num392222224"/>
    <w:lvl w:ilvl="0" w:tplc="345C114E">
      <w:start w:val="1"/>
      <w:numFmt w:val="bullet"/>
      <w:lvlText w:val=""/>
      <w:lvlJc w:val="left"/>
      <w:pPr>
        <w:tabs>
          <w:tab w:val="num" w:pos="540"/>
        </w:tabs>
        <w:ind w:left="540" w:hanging="360"/>
      </w:pPr>
      <w:rPr>
        <w:rFonts w:ascii="Symbol" w:hAnsi="Symbol" w:hint="default"/>
        <w:color w:val="auto"/>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9D849FB"/>
    <w:multiLevelType w:val="hybridMultilevel"/>
    <w:tmpl w:val="B56A2EFC"/>
    <w:lvl w:ilvl="0" w:tplc="F7308850">
      <w:start w:val="1"/>
      <w:numFmt w:val="decimal"/>
      <w:lvlText w:val="%1."/>
      <w:lvlJc w:val="left"/>
      <w:pPr>
        <w:ind w:left="3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8964B7C">
      <w:start w:val="1"/>
      <w:numFmt w:val="bullet"/>
      <w:lvlText w:val="•"/>
      <w:lvlPicBulletId w:val="0"/>
      <w:lvlJc w:val="left"/>
      <w:pPr>
        <w:ind w:left="6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7A68F2E">
      <w:start w:val="1"/>
      <w:numFmt w:val="bullet"/>
      <w:lvlText w:val="▪"/>
      <w:lvlJc w:val="left"/>
      <w:pPr>
        <w:ind w:left="18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1425F36">
      <w:start w:val="1"/>
      <w:numFmt w:val="bullet"/>
      <w:lvlText w:val="•"/>
      <w:lvlJc w:val="left"/>
      <w:pPr>
        <w:ind w:left="25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C7AD02A">
      <w:start w:val="1"/>
      <w:numFmt w:val="bullet"/>
      <w:lvlText w:val="o"/>
      <w:lvlJc w:val="left"/>
      <w:pPr>
        <w:ind w:left="32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41A9E26">
      <w:start w:val="1"/>
      <w:numFmt w:val="bullet"/>
      <w:lvlText w:val="▪"/>
      <w:lvlJc w:val="left"/>
      <w:pPr>
        <w:ind w:left="39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168BD50">
      <w:start w:val="1"/>
      <w:numFmt w:val="bullet"/>
      <w:lvlText w:val="•"/>
      <w:lvlJc w:val="left"/>
      <w:pPr>
        <w:ind w:left="47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D3C62B2">
      <w:start w:val="1"/>
      <w:numFmt w:val="bullet"/>
      <w:lvlText w:val="o"/>
      <w:lvlJc w:val="left"/>
      <w:pPr>
        <w:ind w:left="54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BDA3902">
      <w:start w:val="1"/>
      <w:numFmt w:val="bullet"/>
      <w:lvlText w:val="▪"/>
      <w:lvlJc w:val="left"/>
      <w:pPr>
        <w:ind w:left="61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6A9A6CE0"/>
    <w:multiLevelType w:val="hybridMultilevel"/>
    <w:tmpl w:val="6440450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0000006E">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6C00087D"/>
    <w:multiLevelType w:val="hybridMultilevel"/>
    <w:tmpl w:val="E6C6F81A"/>
    <w:lvl w:ilvl="0" w:tplc="B6161E04">
      <w:start w:val="1"/>
      <w:numFmt w:val="none"/>
      <w:lvlText w:val="5)"/>
      <w:lvlJc w:val="left"/>
      <w:pPr>
        <w:tabs>
          <w:tab w:val="num" w:pos="1440"/>
        </w:tabs>
        <w:ind w:left="14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2" w15:restartNumberingAfterBreak="0">
    <w:nsid w:val="6E2438B9"/>
    <w:multiLevelType w:val="multilevel"/>
    <w:tmpl w:val="A26A30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15:restartNumberingAfterBreak="0">
    <w:nsid w:val="6ECE1990"/>
    <w:multiLevelType w:val="hybridMultilevel"/>
    <w:tmpl w:val="C52A544C"/>
    <w:name w:val="WW8Num3922222243"/>
    <w:lvl w:ilvl="0" w:tplc="CD92ECD4">
      <w:start w:val="1"/>
      <w:numFmt w:val="bullet"/>
      <w:lvlText w:val=""/>
      <w:lvlJc w:val="left"/>
      <w:pPr>
        <w:tabs>
          <w:tab w:val="num" w:pos="1800"/>
        </w:tabs>
        <w:ind w:left="1800" w:hanging="360"/>
      </w:pPr>
      <w:rPr>
        <w:rFonts w:ascii="Symbol" w:hAnsi="Symbol" w:hint="default"/>
      </w:rPr>
    </w:lvl>
    <w:lvl w:ilvl="1" w:tplc="345C114E">
      <w:start w:val="1"/>
      <w:numFmt w:val="decimal"/>
      <w:lvlText w:val="%2."/>
      <w:lvlJc w:val="left"/>
      <w:pPr>
        <w:tabs>
          <w:tab w:val="num" w:pos="2059"/>
        </w:tabs>
        <w:ind w:left="2155" w:hanging="360"/>
      </w:pPr>
      <w:rPr>
        <w:rFonts w:hint="default"/>
      </w:rPr>
    </w:lvl>
    <w:lvl w:ilvl="2" w:tplc="CD92ECD4" w:tentative="1">
      <w:start w:val="1"/>
      <w:numFmt w:val="bullet"/>
      <w:lvlText w:val=""/>
      <w:lvlJc w:val="left"/>
      <w:pPr>
        <w:tabs>
          <w:tab w:val="num" w:pos="2875"/>
        </w:tabs>
        <w:ind w:left="2875" w:hanging="360"/>
      </w:pPr>
      <w:rPr>
        <w:rFonts w:ascii="Wingdings" w:hAnsi="Wingdings" w:hint="default"/>
      </w:rPr>
    </w:lvl>
    <w:lvl w:ilvl="3" w:tplc="04150001" w:tentative="1">
      <w:start w:val="1"/>
      <w:numFmt w:val="bullet"/>
      <w:lvlText w:val=""/>
      <w:lvlJc w:val="left"/>
      <w:pPr>
        <w:tabs>
          <w:tab w:val="num" w:pos="3595"/>
        </w:tabs>
        <w:ind w:left="3595" w:hanging="360"/>
      </w:pPr>
      <w:rPr>
        <w:rFonts w:ascii="Symbol" w:hAnsi="Symbol" w:hint="default"/>
      </w:rPr>
    </w:lvl>
    <w:lvl w:ilvl="4" w:tplc="04150003" w:tentative="1">
      <w:start w:val="1"/>
      <w:numFmt w:val="bullet"/>
      <w:lvlText w:val="o"/>
      <w:lvlJc w:val="left"/>
      <w:pPr>
        <w:tabs>
          <w:tab w:val="num" w:pos="4315"/>
        </w:tabs>
        <w:ind w:left="4315" w:hanging="360"/>
      </w:pPr>
      <w:rPr>
        <w:rFonts w:ascii="Courier New" w:hAnsi="Courier New" w:cs="Courier New" w:hint="default"/>
      </w:rPr>
    </w:lvl>
    <w:lvl w:ilvl="5" w:tplc="04150005" w:tentative="1">
      <w:start w:val="1"/>
      <w:numFmt w:val="bullet"/>
      <w:lvlText w:val=""/>
      <w:lvlJc w:val="left"/>
      <w:pPr>
        <w:tabs>
          <w:tab w:val="num" w:pos="5035"/>
        </w:tabs>
        <w:ind w:left="5035" w:hanging="360"/>
      </w:pPr>
      <w:rPr>
        <w:rFonts w:ascii="Wingdings" w:hAnsi="Wingdings" w:hint="default"/>
      </w:rPr>
    </w:lvl>
    <w:lvl w:ilvl="6" w:tplc="04150001" w:tentative="1">
      <w:start w:val="1"/>
      <w:numFmt w:val="bullet"/>
      <w:lvlText w:val=""/>
      <w:lvlJc w:val="left"/>
      <w:pPr>
        <w:tabs>
          <w:tab w:val="num" w:pos="5755"/>
        </w:tabs>
        <w:ind w:left="5755" w:hanging="360"/>
      </w:pPr>
      <w:rPr>
        <w:rFonts w:ascii="Symbol" w:hAnsi="Symbol" w:hint="default"/>
      </w:rPr>
    </w:lvl>
    <w:lvl w:ilvl="7" w:tplc="04150003" w:tentative="1">
      <w:start w:val="1"/>
      <w:numFmt w:val="bullet"/>
      <w:lvlText w:val="o"/>
      <w:lvlJc w:val="left"/>
      <w:pPr>
        <w:tabs>
          <w:tab w:val="num" w:pos="6475"/>
        </w:tabs>
        <w:ind w:left="6475" w:hanging="360"/>
      </w:pPr>
      <w:rPr>
        <w:rFonts w:ascii="Courier New" w:hAnsi="Courier New" w:cs="Courier New" w:hint="default"/>
      </w:rPr>
    </w:lvl>
    <w:lvl w:ilvl="8" w:tplc="04150005" w:tentative="1">
      <w:start w:val="1"/>
      <w:numFmt w:val="bullet"/>
      <w:lvlText w:val=""/>
      <w:lvlJc w:val="left"/>
      <w:pPr>
        <w:tabs>
          <w:tab w:val="num" w:pos="7195"/>
        </w:tabs>
        <w:ind w:left="7195" w:hanging="360"/>
      </w:pPr>
      <w:rPr>
        <w:rFonts w:ascii="Wingdings" w:hAnsi="Wingdings" w:hint="default"/>
      </w:rPr>
    </w:lvl>
  </w:abstractNum>
  <w:abstractNum w:abstractNumId="184" w15:restartNumberingAfterBreak="0">
    <w:nsid w:val="700129E3"/>
    <w:multiLevelType w:val="hybridMultilevel"/>
    <w:tmpl w:val="6C40461E"/>
    <w:name w:val="WW8Num983"/>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5" w15:restartNumberingAfterBreak="0">
    <w:nsid w:val="733F7D56"/>
    <w:multiLevelType w:val="hybridMultilevel"/>
    <w:tmpl w:val="2006D570"/>
    <w:name w:val="WW8Num11522222"/>
    <w:lvl w:ilvl="0" w:tplc="0000005E">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2007"/>
        </w:tabs>
        <w:ind w:left="2007" w:hanging="360"/>
      </w:pPr>
      <w:rPr>
        <w:rFonts w:ascii="Courier New" w:hAnsi="Courier New" w:cs="Courier New" w:hint="default"/>
      </w:rPr>
    </w:lvl>
    <w:lvl w:ilvl="2" w:tplc="0415001B" w:tentative="1">
      <w:start w:val="1"/>
      <w:numFmt w:val="bullet"/>
      <w:lvlText w:val=""/>
      <w:lvlJc w:val="left"/>
      <w:pPr>
        <w:tabs>
          <w:tab w:val="num" w:pos="2727"/>
        </w:tabs>
        <w:ind w:left="2727" w:hanging="360"/>
      </w:pPr>
      <w:rPr>
        <w:rFonts w:ascii="Wingdings" w:hAnsi="Wingdings" w:hint="default"/>
      </w:rPr>
    </w:lvl>
    <w:lvl w:ilvl="3" w:tplc="0415000F" w:tentative="1">
      <w:start w:val="1"/>
      <w:numFmt w:val="bullet"/>
      <w:lvlText w:val=""/>
      <w:lvlJc w:val="left"/>
      <w:pPr>
        <w:tabs>
          <w:tab w:val="num" w:pos="3447"/>
        </w:tabs>
        <w:ind w:left="3447" w:hanging="360"/>
      </w:pPr>
      <w:rPr>
        <w:rFonts w:ascii="Symbol" w:hAnsi="Symbol" w:hint="default"/>
      </w:rPr>
    </w:lvl>
    <w:lvl w:ilvl="4" w:tplc="04150019" w:tentative="1">
      <w:start w:val="1"/>
      <w:numFmt w:val="bullet"/>
      <w:lvlText w:val="o"/>
      <w:lvlJc w:val="left"/>
      <w:pPr>
        <w:tabs>
          <w:tab w:val="num" w:pos="4167"/>
        </w:tabs>
        <w:ind w:left="4167" w:hanging="360"/>
      </w:pPr>
      <w:rPr>
        <w:rFonts w:ascii="Courier New" w:hAnsi="Courier New" w:cs="Courier New" w:hint="default"/>
      </w:rPr>
    </w:lvl>
    <w:lvl w:ilvl="5" w:tplc="0415001B" w:tentative="1">
      <w:start w:val="1"/>
      <w:numFmt w:val="bullet"/>
      <w:lvlText w:val=""/>
      <w:lvlJc w:val="left"/>
      <w:pPr>
        <w:tabs>
          <w:tab w:val="num" w:pos="4887"/>
        </w:tabs>
        <w:ind w:left="4887" w:hanging="360"/>
      </w:pPr>
      <w:rPr>
        <w:rFonts w:ascii="Wingdings" w:hAnsi="Wingdings" w:hint="default"/>
      </w:rPr>
    </w:lvl>
    <w:lvl w:ilvl="6" w:tplc="0415000F" w:tentative="1">
      <w:start w:val="1"/>
      <w:numFmt w:val="bullet"/>
      <w:lvlText w:val=""/>
      <w:lvlJc w:val="left"/>
      <w:pPr>
        <w:tabs>
          <w:tab w:val="num" w:pos="5607"/>
        </w:tabs>
        <w:ind w:left="5607" w:hanging="360"/>
      </w:pPr>
      <w:rPr>
        <w:rFonts w:ascii="Symbol" w:hAnsi="Symbol" w:hint="default"/>
      </w:rPr>
    </w:lvl>
    <w:lvl w:ilvl="7" w:tplc="04150019" w:tentative="1">
      <w:start w:val="1"/>
      <w:numFmt w:val="bullet"/>
      <w:lvlText w:val="o"/>
      <w:lvlJc w:val="left"/>
      <w:pPr>
        <w:tabs>
          <w:tab w:val="num" w:pos="6327"/>
        </w:tabs>
        <w:ind w:left="6327" w:hanging="360"/>
      </w:pPr>
      <w:rPr>
        <w:rFonts w:ascii="Courier New" w:hAnsi="Courier New" w:cs="Courier New" w:hint="default"/>
      </w:rPr>
    </w:lvl>
    <w:lvl w:ilvl="8" w:tplc="0415001B" w:tentative="1">
      <w:start w:val="1"/>
      <w:numFmt w:val="bullet"/>
      <w:lvlText w:val=""/>
      <w:lvlJc w:val="left"/>
      <w:pPr>
        <w:tabs>
          <w:tab w:val="num" w:pos="7047"/>
        </w:tabs>
        <w:ind w:left="7047" w:hanging="360"/>
      </w:pPr>
      <w:rPr>
        <w:rFonts w:ascii="Wingdings" w:hAnsi="Wingdings" w:hint="default"/>
      </w:rPr>
    </w:lvl>
  </w:abstractNum>
  <w:abstractNum w:abstractNumId="186" w15:restartNumberingAfterBreak="0">
    <w:nsid w:val="75034953"/>
    <w:multiLevelType w:val="hybridMultilevel"/>
    <w:tmpl w:val="998AEAB6"/>
    <w:name w:val="WW8Num8322"/>
    <w:lvl w:ilvl="0" w:tplc="B17C6384">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763C2695"/>
    <w:multiLevelType w:val="hybridMultilevel"/>
    <w:tmpl w:val="AB182F56"/>
    <w:name w:val="WW8Num8322222"/>
    <w:lvl w:ilvl="0" w:tplc="12520F90">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774D2096"/>
    <w:multiLevelType w:val="hybridMultilevel"/>
    <w:tmpl w:val="7F682ABA"/>
    <w:name w:val="WW8Num83222"/>
    <w:lvl w:ilvl="0" w:tplc="12520F90">
      <w:start w:val="1"/>
      <w:numFmt w:val="lowerLetter"/>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9" w15:restartNumberingAfterBreak="0">
    <w:nsid w:val="7C3432DC"/>
    <w:multiLevelType w:val="hybridMultilevel"/>
    <w:tmpl w:val="BEE4BC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199199603">
    <w:abstractNumId w:val="1"/>
  </w:num>
  <w:num w:numId="2" w16cid:durableId="2060199775">
    <w:abstractNumId w:val="2"/>
  </w:num>
  <w:num w:numId="3" w16cid:durableId="374697029">
    <w:abstractNumId w:val="5"/>
  </w:num>
  <w:num w:numId="4" w16cid:durableId="347028229">
    <w:abstractNumId w:val="19"/>
  </w:num>
  <w:num w:numId="5" w16cid:durableId="643973467">
    <w:abstractNumId w:val="22"/>
  </w:num>
  <w:num w:numId="6" w16cid:durableId="120341896">
    <w:abstractNumId w:val="24"/>
  </w:num>
  <w:num w:numId="7" w16cid:durableId="1312951417">
    <w:abstractNumId w:val="26"/>
  </w:num>
  <w:num w:numId="8" w16cid:durableId="286665231">
    <w:abstractNumId w:val="37"/>
  </w:num>
  <w:num w:numId="9" w16cid:durableId="338192228">
    <w:abstractNumId w:val="47"/>
  </w:num>
  <w:num w:numId="10" w16cid:durableId="702092000">
    <w:abstractNumId w:val="49"/>
  </w:num>
  <w:num w:numId="11" w16cid:durableId="1367564008">
    <w:abstractNumId w:val="50"/>
  </w:num>
  <w:num w:numId="12" w16cid:durableId="1686395935">
    <w:abstractNumId w:val="63"/>
  </w:num>
  <w:num w:numId="13" w16cid:durableId="623969621">
    <w:abstractNumId w:val="83"/>
  </w:num>
  <w:num w:numId="14" w16cid:durableId="563878748">
    <w:abstractNumId w:val="96"/>
  </w:num>
  <w:num w:numId="15" w16cid:durableId="868494418">
    <w:abstractNumId w:val="109"/>
  </w:num>
  <w:num w:numId="16" w16cid:durableId="1976177623">
    <w:abstractNumId w:val="180"/>
  </w:num>
  <w:num w:numId="17" w16cid:durableId="359009615">
    <w:abstractNumId w:val="159"/>
  </w:num>
  <w:num w:numId="18" w16cid:durableId="1088381837">
    <w:abstractNumId w:val="128"/>
  </w:num>
  <w:num w:numId="19" w16cid:durableId="373693848">
    <w:abstractNumId w:val="154"/>
  </w:num>
  <w:num w:numId="20" w16cid:durableId="208035233">
    <w:abstractNumId w:val="153"/>
  </w:num>
  <w:num w:numId="21" w16cid:durableId="261573274">
    <w:abstractNumId w:val="175"/>
  </w:num>
  <w:num w:numId="22" w16cid:durableId="1226915632">
    <w:abstractNumId w:val="147"/>
  </w:num>
  <w:num w:numId="23" w16cid:durableId="1457066583">
    <w:abstractNumId w:val="126"/>
  </w:num>
  <w:num w:numId="24" w16cid:durableId="658463227">
    <w:abstractNumId w:val="168"/>
  </w:num>
  <w:num w:numId="25" w16cid:durableId="1839150911">
    <w:abstractNumId w:val="181"/>
  </w:num>
  <w:num w:numId="26" w16cid:durableId="2087073308">
    <w:abstractNumId w:val="0"/>
    <w:lvlOverride w:ilvl="0">
      <w:lvl w:ilvl="0">
        <w:numFmt w:val="bullet"/>
        <w:lvlText w:val="•"/>
        <w:legacy w:legacy="1" w:legacySpace="0" w:legacyIndent="353"/>
        <w:lvlJc w:val="left"/>
        <w:pPr>
          <w:ind w:left="0" w:firstLine="0"/>
        </w:pPr>
        <w:rPr>
          <w:rFonts w:ascii="Times New Roman" w:hAnsi="Times New Roman" w:cs="Times New Roman" w:hint="default"/>
        </w:rPr>
      </w:lvl>
    </w:lvlOverride>
  </w:num>
  <w:num w:numId="27" w16cid:durableId="487208837">
    <w:abstractNumId w:val="189"/>
  </w:num>
  <w:num w:numId="28" w16cid:durableId="1791363735">
    <w:abstractNumId w:val="150"/>
  </w:num>
  <w:num w:numId="29" w16cid:durableId="1256859291">
    <w:abstractNumId w:val="135"/>
  </w:num>
  <w:num w:numId="30" w16cid:durableId="4141265">
    <w:abstractNumId w:val="161"/>
  </w:num>
  <w:num w:numId="31" w16cid:durableId="318316344">
    <w:abstractNumId w:val="141"/>
  </w:num>
  <w:num w:numId="32" w16cid:durableId="257565899">
    <w:abstractNumId w:val="121"/>
  </w:num>
  <w:num w:numId="33" w16cid:durableId="2036033427">
    <w:abstractNumId w:val="155"/>
  </w:num>
  <w:num w:numId="34" w16cid:durableId="1990598310">
    <w:abstractNumId w:val="160"/>
  </w:num>
  <w:num w:numId="35" w16cid:durableId="1731004632">
    <w:abstractNumId w:val="1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3969333">
    <w:abstractNumId w:val="133"/>
  </w:num>
  <w:num w:numId="37" w16cid:durableId="9528547">
    <w:abstractNumId w:val="124"/>
  </w:num>
  <w:num w:numId="38" w16cid:durableId="119231004">
    <w:abstractNumId w:val="182"/>
  </w:num>
  <w:num w:numId="39" w16cid:durableId="198130672">
    <w:abstractNumId w:val="165"/>
  </w:num>
  <w:num w:numId="40" w16cid:durableId="935213414">
    <w:abstractNumId w:val="120"/>
  </w:num>
  <w:num w:numId="41" w16cid:durableId="1512572030">
    <w:abstractNumId w:val="170"/>
  </w:num>
  <w:num w:numId="42" w16cid:durableId="630524592">
    <w:abstractNumId w:val="127"/>
  </w:num>
  <w:num w:numId="43" w16cid:durableId="289752170">
    <w:abstractNumId w:val="118"/>
  </w:num>
  <w:num w:numId="44" w16cid:durableId="319772856">
    <w:abstractNumId w:val="146"/>
  </w:num>
  <w:num w:numId="45" w16cid:durableId="114715689">
    <w:abstractNumId w:val="157"/>
  </w:num>
  <w:num w:numId="46" w16cid:durableId="1869876955">
    <w:abstractNumId w:val="156"/>
  </w:num>
  <w:num w:numId="47" w16cid:durableId="1417282733">
    <w:abstractNumId w:val="167"/>
  </w:num>
  <w:num w:numId="48" w16cid:durableId="1166171112">
    <w:abstractNumId w:val="179"/>
  </w:num>
  <w:num w:numId="49" w16cid:durableId="2117482884">
    <w:abstractNumId w:val="1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B9"/>
    <w:rsid w:val="0000048A"/>
    <w:rsid w:val="00001D13"/>
    <w:rsid w:val="0000248E"/>
    <w:rsid w:val="00006B47"/>
    <w:rsid w:val="000215FC"/>
    <w:rsid w:val="00023A12"/>
    <w:rsid w:val="00024224"/>
    <w:rsid w:val="0002429B"/>
    <w:rsid w:val="00024CA1"/>
    <w:rsid w:val="00025A11"/>
    <w:rsid w:val="00026CF7"/>
    <w:rsid w:val="0002787F"/>
    <w:rsid w:val="000304B9"/>
    <w:rsid w:val="00032D32"/>
    <w:rsid w:val="00036BF8"/>
    <w:rsid w:val="000409B1"/>
    <w:rsid w:val="00042239"/>
    <w:rsid w:val="00044052"/>
    <w:rsid w:val="00045410"/>
    <w:rsid w:val="00050BFA"/>
    <w:rsid w:val="00052881"/>
    <w:rsid w:val="00054852"/>
    <w:rsid w:val="000574A1"/>
    <w:rsid w:val="00057F59"/>
    <w:rsid w:val="00062BB5"/>
    <w:rsid w:val="00063999"/>
    <w:rsid w:val="00071745"/>
    <w:rsid w:val="00080636"/>
    <w:rsid w:val="00081E11"/>
    <w:rsid w:val="00084EBC"/>
    <w:rsid w:val="00087853"/>
    <w:rsid w:val="000A14EC"/>
    <w:rsid w:val="000A158D"/>
    <w:rsid w:val="000A266A"/>
    <w:rsid w:val="000B3EF1"/>
    <w:rsid w:val="000C22F7"/>
    <w:rsid w:val="000C4943"/>
    <w:rsid w:val="000C4A99"/>
    <w:rsid w:val="000C73BE"/>
    <w:rsid w:val="000C750B"/>
    <w:rsid w:val="000D1101"/>
    <w:rsid w:val="000D15A2"/>
    <w:rsid w:val="000D3447"/>
    <w:rsid w:val="000E708F"/>
    <w:rsid w:val="000E7366"/>
    <w:rsid w:val="000F16D9"/>
    <w:rsid w:val="000F2FD2"/>
    <w:rsid w:val="00100691"/>
    <w:rsid w:val="001049B9"/>
    <w:rsid w:val="00110475"/>
    <w:rsid w:val="0011165E"/>
    <w:rsid w:val="00123B52"/>
    <w:rsid w:val="00133368"/>
    <w:rsid w:val="00133DCB"/>
    <w:rsid w:val="00136397"/>
    <w:rsid w:val="00136F89"/>
    <w:rsid w:val="00137362"/>
    <w:rsid w:val="0014035E"/>
    <w:rsid w:val="001421C0"/>
    <w:rsid w:val="00142BEC"/>
    <w:rsid w:val="00144415"/>
    <w:rsid w:val="00144650"/>
    <w:rsid w:val="00144BFD"/>
    <w:rsid w:val="001462D7"/>
    <w:rsid w:val="001513EE"/>
    <w:rsid w:val="0015300A"/>
    <w:rsid w:val="0015364E"/>
    <w:rsid w:val="00156CAF"/>
    <w:rsid w:val="00160797"/>
    <w:rsid w:val="0016307C"/>
    <w:rsid w:val="0016327D"/>
    <w:rsid w:val="00164629"/>
    <w:rsid w:val="00170D0A"/>
    <w:rsid w:val="00172FE8"/>
    <w:rsid w:val="001751F0"/>
    <w:rsid w:val="00175EAE"/>
    <w:rsid w:val="00176E31"/>
    <w:rsid w:val="00177799"/>
    <w:rsid w:val="00182D91"/>
    <w:rsid w:val="00185619"/>
    <w:rsid w:val="00192B73"/>
    <w:rsid w:val="0019383A"/>
    <w:rsid w:val="001952D0"/>
    <w:rsid w:val="001968BA"/>
    <w:rsid w:val="00196EB6"/>
    <w:rsid w:val="001A0B86"/>
    <w:rsid w:val="001A3BCC"/>
    <w:rsid w:val="001B0E25"/>
    <w:rsid w:val="001B2A23"/>
    <w:rsid w:val="001B3935"/>
    <w:rsid w:val="001B7785"/>
    <w:rsid w:val="001C25FC"/>
    <w:rsid w:val="001C2CC4"/>
    <w:rsid w:val="001C5D05"/>
    <w:rsid w:val="001D1BEE"/>
    <w:rsid w:val="001D36F9"/>
    <w:rsid w:val="001D711C"/>
    <w:rsid w:val="001E3659"/>
    <w:rsid w:val="001F27A0"/>
    <w:rsid w:val="001F3B72"/>
    <w:rsid w:val="001F3D76"/>
    <w:rsid w:val="001F5E3F"/>
    <w:rsid w:val="001F7396"/>
    <w:rsid w:val="002001FF"/>
    <w:rsid w:val="00201A9C"/>
    <w:rsid w:val="00204D17"/>
    <w:rsid w:val="00204F4E"/>
    <w:rsid w:val="002121E0"/>
    <w:rsid w:val="002126DE"/>
    <w:rsid w:val="002147E8"/>
    <w:rsid w:val="00220FD2"/>
    <w:rsid w:val="00224E26"/>
    <w:rsid w:val="0023101A"/>
    <w:rsid w:val="00235EDE"/>
    <w:rsid w:val="00236DE4"/>
    <w:rsid w:val="002449D1"/>
    <w:rsid w:val="00244CD5"/>
    <w:rsid w:val="00250805"/>
    <w:rsid w:val="00253F00"/>
    <w:rsid w:val="002564EA"/>
    <w:rsid w:val="002573C5"/>
    <w:rsid w:val="002576F5"/>
    <w:rsid w:val="00265315"/>
    <w:rsid w:val="002726E5"/>
    <w:rsid w:val="002748FB"/>
    <w:rsid w:val="00275EE8"/>
    <w:rsid w:val="0027641A"/>
    <w:rsid w:val="0028025E"/>
    <w:rsid w:val="00281C1A"/>
    <w:rsid w:val="00284754"/>
    <w:rsid w:val="00287149"/>
    <w:rsid w:val="0029038F"/>
    <w:rsid w:val="002909E9"/>
    <w:rsid w:val="002911C8"/>
    <w:rsid w:val="002923A3"/>
    <w:rsid w:val="0029243F"/>
    <w:rsid w:val="00292D9B"/>
    <w:rsid w:val="002945BD"/>
    <w:rsid w:val="002A3835"/>
    <w:rsid w:val="002A589C"/>
    <w:rsid w:val="002A6AB5"/>
    <w:rsid w:val="002B1CFE"/>
    <w:rsid w:val="002B4856"/>
    <w:rsid w:val="002B636F"/>
    <w:rsid w:val="002B70F1"/>
    <w:rsid w:val="002C07D3"/>
    <w:rsid w:val="002C0AE4"/>
    <w:rsid w:val="002D0F94"/>
    <w:rsid w:val="002D1818"/>
    <w:rsid w:val="002D1BBA"/>
    <w:rsid w:val="002D6283"/>
    <w:rsid w:val="002E39A0"/>
    <w:rsid w:val="002E40FF"/>
    <w:rsid w:val="002E7CD2"/>
    <w:rsid w:val="0030164B"/>
    <w:rsid w:val="003016E9"/>
    <w:rsid w:val="00301D07"/>
    <w:rsid w:val="00306C50"/>
    <w:rsid w:val="00315352"/>
    <w:rsid w:val="00320B9C"/>
    <w:rsid w:val="00322545"/>
    <w:rsid w:val="00324AAC"/>
    <w:rsid w:val="00326916"/>
    <w:rsid w:val="00327F16"/>
    <w:rsid w:val="0033243C"/>
    <w:rsid w:val="0033423A"/>
    <w:rsid w:val="00334AB6"/>
    <w:rsid w:val="00342C04"/>
    <w:rsid w:val="00344BBE"/>
    <w:rsid w:val="00350F28"/>
    <w:rsid w:val="00351A92"/>
    <w:rsid w:val="00353729"/>
    <w:rsid w:val="00356E40"/>
    <w:rsid w:val="00356E58"/>
    <w:rsid w:val="00360315"/>
    <w:rsid w:val="003626F8"/>
    <w:rsid w:val="00364A6F"/>
    <w:rsid w:val="00365B51"/>
    <w:rsid w:val="00365B9F"/>
    <w:rsid w:val="0037295F"/>
    <w:rsid w:val="00373504"/>
    <w:rsid w:val="00373E71"/>
    <w:rsid w:val="00374E45"/>
    <w:rsid w:val="003761D7"/>
    <w:rsid w:val="00380863"/>
    <w:rsid w:val="00382DC8"/>
    <w:rsid w:val="00386610"/>
    <w:rsid w:val="00386AC9"/>
    <w:rsid w:val="00394B23"/>
    <w:rsid w:val="003956B9"/>
    <w:rsid w:val="003A5EF8"/>
    <w:rsid w:val="003A79FC"/>
    <w:rsid w:val="003B0FAC"/>
    <w:rsid w:val="003B14C5"/>
    <w:rsid w:val="003B2DE0"/>
    <w:rsid w:val="003B6C28"/>
    <w:rsid w:val="003C3866"/>
    <w:rsid w:val="003C4339"/>
    <w:rsid w:val="003C463E"/>
    <w:rsid w:val="003C5B16"/>
    <w:rsid w:val="003C7DCD"/>
    <w:rsid w:val="003D000B"/>
    <w:rsid w:val="003D142C"/>
    <w:rsid w:val="003D301C"/>
    <w:rsid w:val="003D5066"/>
    <w:rsid w:val="003E13DE"/>
    <w:rsid w:val="003E35CC"/>
    <w:rsid w:val="003E5941"/>
    <w:rsid w:val="003E6194"/>
    <w:rsid w:val="003F6FB8"/>
    <w:rsid w:val="00400113"/>
    <w:rsid w:val="00401508"/>
    <w:rsid w:val="00407CC0"/>
    <w:rsid w:val="00410701"/>
    <w:rsid w:val="00410B0B"/>
    <w:rsid w:val="0041481E"/>
    <w:rsid w:val="00415FC0"/>
    <w:rsid w:val="00422398"/>
    <w:rsid w:val="00422DCB"/>
    <w:rsid w:val="004234FB"/>
    <w:rsid w:val="004256C4"/>
    <w:rsid w:val="00433EFE"/>
    <w:rsid w:val="00436A93"/>
    <w:rsid w:val="00436BF2"/>
    <w:rsid w:val="0044140C"/>
    <w:rsid w:val="00447D3A"/>
    <w:rsid w:val="00453994"/>
    <w:rsid w:val="00453F36"/>
    <w:rsid w:val="00454689"/>
    <w:rsid w:val="00455F7F"/>
    <w:rsid w:val="0046095C"/>
    <w:rsid w:val="00461F74"/>
    <w:rsid w:val="00466F61"/>
    <w:rsid w:val="004719FA"/>
    <w:rsid w:val="00485EFE"/>
    <w:rsid w:val="004912C4"/>
    <w:rsid w:val="004A3779"/>
    <w:rsid w:val="004C017A"/>
    <w:rsid w:val="004C25AA"/>
    <w:rsid w:val="004C4FE8"/>
    <w:rsid w:val="004E1E50"/>
    <w:rsid w:val="004E6D0A"/>
    <w:rsid w:val="004F3FDC"/>
    <w:rsid w:val="004F6B43"/>
    <w:rsid w:val="00500971"/>
    <w:rsid w:val="00501FE3"/>
    <w:rsid w:val="005115DE"/>
    <w:rsid w:val="0051221E"/>
    <w:rsid w:val="0051650E"/>
    <w:rsid w:val="0051753D"/>
    <w:rsid w:val="00520418"/>
    <w:rsid w:val="00521E82"/>
    <w:rsid w:val="0052575C"/>
    <w:rsid w:val="0052754C"/>
    <w:rsid w:val="005279E6"/>
    <w:rsid w:val="00527A70"/>
    <w:rsid w:val="00544D03"/>
    <w:rsid w:val="005458EC"/>
    <w:rsid w:val="00551747"/>
    <w:rsid w:val="005532A2"/>
    <w:rsid w:val="00553F78"/>
    <w:rsid w:val="00555B51"/>
    <w:rsid w:val="00555F41"/>
    <w:rsid w:val="005662F6"/>
    <w:rsid w:val="00572177"/>
    <w:rsid w:val="00573FC7"/>
    <w:rsid w:val="005806F2"/>
    <w:rsid w:val="005846C4"/>
    <w:rsid w:val="00585A37"/>
    <w:rsid w:val="005865DE"/>
    <w:rsid w:val="00586BE9"/>
    <w:rsid w:val="00594A63"/>
    <w:rsid w:val="00595605"/>
    <w:rsid w:val="005B1118"/>
    <w:rsid w:val="005B2C7F"/>
    <w:rsid w:val="005B3731"/>
    <w:rsid w:val="005B5E24"/>
    <w:rsid w:val="005C085B"/>
    <w:rsid w:val="005C1E53"/>
    <w:rsid w:val="005C594C"/>
    <w:rsid w:val="005C5B47"/>
    <w:rsid w:val="005C5FD1"/>
    <w:rsid w:val="005C6F4B"/>
    <w:rsid w:val="005D23F3"/>
    <w:rsid w:val="005D73A8"/>
    <w:rsid w:val="005F0C89"/>
    <w:rsid w:val="005F3194"/>
    <w:rsid w:val="005F7076"/>
    <w:rsid w:val="006077FC"/>
    <w:rsid w:val="00610ADC"/>
    <w:rsid w:val="0061231D"/>
    <w:rsid w:val="00612EAA"/>
    <w:rsid w:val="00614739"/>
    <w:rsid w:val="00614A68"/>
    <w:rsid w:val="0062078C"/>
    <w:rsid w:val="00620E5C"/>
    <w:rsid w:val="00621494"/>
    <w:rsid w:val="0062273E"/>
    <w:rsid w:val="00623866"/>
    <w:rsid w:val="0062413D"/>
    <w:rsid w:val="006301B8"/>
    <w:rsid w:val="006308CD"/>
    <w:rsid w:val="00635FF0"/>
    <w:rsid w:val="00642A09"/>
    <w:rsid w:val="00642CBF"/>
    <w:rsid w:val="006440C9"/>
    <w:rsid w:val="006450B2"/>
    <w:rsid w:val="00646E8B"/>
    <w:rsid w:val="00650506"/>
    <w:rsid w:val="0065265A"/>
    <w:rsid w:val="00652F3F"/>
    <w:rsid w:val="006533A2"/>
    <w:rsid w:val="006576C2"/>
    <w:rsid w:val="00660844"/>
    <w:rsid w:val="0066425A"/>
    <w:rsid w:val="00667193"/>
    <w:rsid w:val="006730C6"/>
    <w:rsid w:val="0067644F"/>
    <w:rsid w:val="00676B68"/>
    <w:rsid w:val="006838E0"/>
    <w:rsid w:val="00684D64"/>
    <w:rsid w:val="006911FC"/>
    <w:rsid w:val="006A2E32"/>
    <w:rsid w:val="006A5CF9"/>
    <w:rsid w:val="006B1597"/>
    <w:rsid w:val="006B3D62"/>
    <w:rsid w:val="006B4C1D"/>
    <w:rsid w:val="006B7C9D"/>
    <w:rsid w:val="006C263B"/>
    <w:rsid w:val="006C3056"/>
    <w:rsid w:val="006C4DE5"/>
    <w:rsid w:val="006C5A90"/>
    <w:rsid w:val="006C62B8"/>
    <w:rsid w:val="006C65D5"/>
    <w:rsid w:val="006C733A"/>
    <w:rsid w:val="006D2357"/>
    <w:rsid w:val="006E07B5"/>
    <w:rsid w:val="006E5280"/>
    <w:rsid w:val="006F05F4"/>
    <w:rsid w:val="006F2FAC"/>
    <w:rsid w:val="0070003F"/>
    <w:rsid w:val="007010A1"/>
    <w:rsid w:val="0070368F"/>
    <w:rsid w:val="007055F3"/>
    <w:rsid w:val="007123AE"/>
    <w:rsid w:val="00716116"/>
    <w:rsid w:val="00720E48"/>
    <w:rsid w:val="007219A4"/>
    <w:rsid w:val="007251C4"/>
    <w:rsid w:val="00725941"/>
    <w:rsid w:val="00726595"/>
    <w:rsid w:val="00726DFD"/>
    <w:rsid w:val="00730778"/>
    <w:rsid w:val="00732494"/>
    <w:rsid w:val="007372E2"/>
    <w:rsid w:val="00750412"/>
    <w:rsid w:val="00751884"/>
    <w:rsid w:val="007562C4"/>
    <w:rsid w:val="00761E96"/>
    <w:rsid w:val="007655C3"/>
    <w:rsid w:val="00771C44"/>
    <w:rsid w:val="007763BC"/>
    <w:rsid w:val="00776DB8"/>
    <w:rsid w:val="0078232D"/>
    <w:rsid w:val="00782735"/>
    <w:rsid w:val="00783553"/>
    <w:rsid w:val="00784783"/>
    <w:rsid w:val="0078653D"/>
    <w:rsid w:val="0078656A"/>
    <w:rsid w:val="007929AE"/>
    <w:rsid w:val="007936FF"/>
    <w:rsid w:val="007944C3"/>
    <w:rsid w:val="0079535E"/>
    <w:rsid w:val="007A6E38"/>
    <w:rsid w:val="007A7B68"/>
    <w:rsid w:val="007B2950"/>
    <w:rsid w:val="007B3E8E"/>
    <w:rsid w:val="007B4ED7"/>
    <w:rsid w:val="007B7518"/>
    <w:rsid w:val="007C0F80"/>
    <w:rsid w:val="007C1BD1"/>
    <w:rsid w:val="007D061B"/>
    <w:rsid w:val="007D5162"/>
    <w:rsid w:val="007D6181"/>
    <w:rsid w:val="007D62D6"/>
    <w:rsid w:val="007D7758"/>
    <w:rsid w:val="007E2FA8"/>
    <w:rsid w:val="007E466D"/>
    <w:rsid w:val="007E4DEC"/>
    <w:rsid w:val="007F0889"/>
    <w:rsid w:val="007F0F84"/>
    <w:rsid w:val="007F22AF"/>
    <w:rsid w:val="008007E0"/>
    <w:rsid w:val="00800AD0"/>
    <w:rsid w:val="008015F9"/>
    <w:rsid w:val="00802DD4"/>
    <w:rsid w:val="00805573"/>
    <w:rsid w:val="00806360"/>
    <w:rsid w:val="008124C7"/>
    <w:rsid w:val="00820F79"/>
    <w:rsid w:val="008232D3"/>
    <w:rsid w:val="00824731"/>
    <w:rsid w:val="00827BE9"/>
    <w:rsid w:val="00830B79"/>
    <w:rsid w:val="00834440"/>
    <w:rsid w:val="008400A0"/>
    <w:rsid w:val="008427C7"/>
    <w:rsid w:val="008472AB"/>
    <w:rsid w:val="0084794F"/>
    <w:rsid w:val="00853283"/>
    <w:rsid w:val="00853501"/>
    <w:rsid w:val="00853580"/>
    <w:rsid w:val="00854BA2"/>
    <w:rsid w:val="00857EE5"/>
    <w:rsid w:val="00863281"/>
    <w:rsid w:val="00863383"/>
    <w:rsid w:val="00866E08"/>
    <w:rsid w:val="00870483"/>
    <w:rsid w:val="008728CF"/>
    <w:rsid w:val="00873BD2"/>
    <w:rsid w:val="00873F64"/>
    <w:rsid w:val="00880473"/>
    <w:rsid w:val="00881360"/>
    <w:rsid w:val="00883FCB"/>
    <w:rsid w:val="00884961"/>
    <w:rsid w:val="00890266"/>
    <w:rsid w:val="00890E6B"/>
    <w:rsid w:val="00891202"/>
    <w:rsid w:val="00892082"/>
    <w:rsid w:val="00893353"/>
    <w:rsid w:val="008948B6"/>
    <w:rsid w:val="00897476"/>
    <w:rsid w:val="008A20C5"/>
    <w:rsid w:val="008A3793"/>
    <w:rsid w:val="008A40C5"/>
    <w:rsid w:val="008A5D4A"/>
    <w:rsid w:val="008A67AD"/>
    <w:rsid w:val="008B03B0"/>
    <w:rsid w:val="008B2E44"/>
    <w:rsid w:val="008B48B1"/>
    <w:rsid w:val="008B594D"/>
    <w:rsid w:val="008C4B40"/>
    <w:rsid w:val="008D72E6"/>
    <w:rsid w:val="008E5562"/>
    <w:rsid w:val="008F061B"/>
    <w:rsid w:val="008F1980"/>
    <w:rsid w:val="008F539B"/>
    <w:rsid w:val="008F6F61"/>
    <w:rsid w:val="0090055E"/>
    <w:rsid w:val="00902940"/>
    <w:rsid w:val="00903B1D"/>
    <w:rsid w:val="00906B64"/>
    <w:rsid w:val="00910132"/>
    <w:rsid w:val="00911270"/>
    <w:rsid w:val="00911F63"/>
    <w:rsid w:val="00911F9D"/>
    <w:rsid w:val="00921BD6"/>
    <w:rsid w:val="00922821"/>
    <w:rsid w:val="00930E15"/>
    <w:rsid w:val="00931F77"/>
    <w:rsid w:val="00936D9D"/>
    <w:rsid w:val="00940CCA"/>
    <w:rsid w:val="00941C34"/>
    <w:rsid w:val="009434F5"/>
    <w:rsid w:val="009459CD"/>
    <w:rsid w:val="00953CEA"/>
    <w:rsid w:val="0095671F"/>
    <w:rsid w:val="009618D3"/>
    <w:rsid w:val="00962BDA"/>
    <w:rsid w:val="00964FD5"/>
    <w:rsid w:val="009677E6"/>
    <w:rsid w:val="009767CC"/>
    <w:rsid w:val="00976C1E"/>
    <w:rsid w:val="009817D8"/>
    <w:rsid w:val="0099136C"/>
    <w:rsid w:val="009934FC"/>
    <w:rsid w:val="00993E9D"/>
    <w:rsid w:val="00995B5B"/>
    <w:rsid w:val="0099689A"/>
    <w:rsid w:val="00997102"/>
    <w:rsid w:val="009B02FA"/>
    <w:rsid w:val="009B514E"/>
    <w:rsid w:val="009C05CF"/>
    <w:rsid w:val="009C4628"/>
    <w:rsid w:val="009C51F6"/>
    <w:rsid w:val="009C524D"/>
    <w:rsid w:val="009D0758"/>
    <w:rsid w:val="009D20BA"/>
    <w:rsid w:val="009E0269"/>
    <w:rsid w:val="009E0F0A"/>
    <w:rsid w:val="009E2080"/>
    <w:rsid w:val="009E4384"/>
    <w:rsid w:val="009E4C4E"/>
    <w:rsid w:val="009E63D6"/>
    <w:rsid w:val="009E7F9A"/>
    <w:rsid w:val="009F024B"/>
    <w:rsid w:val="009F32B9"/>
    <w:rsid w:val="009F5B7D"/>
    <w:rsid w:val="00A017C0"/>
    <w:rsid w:val="00A02062"/>
    <w:rsid w:val="00A11BB4"/>
    <w:rsid w:val="00A22C3F"/>
    <w:rsid w:val="00A3652F"/>
    <w:rsid w:val="00A431E3"/>
    <w:rsid w:val="00A45F0D"/>
    <w:rsid w:val="00A46F8E"/>
    <w:rsid w:val="00A50B45"/>
    <w:rsid w:val="00A511F6"/>
    <w:rsid w:val="00A51521"/>
    <w:rsid w:val="00A519B3"/>
    <w:rsid w:val="00A54E7A"/>
    <w:rsid w:val="00A5550D"/>
    <w:rsid w:val="00A5706E"/>
    <w:rsid w:val="00A60233"/>
    <w:rsid w:val="00A6061A"/>
    <w:rsid w:val="00A623E6"/>
    <w:rsid w:val="00A6280D"/>
    <w:rsid w:val="00A66D9B"/>
    <w:rsid w:val="00A7469C"/>
    <w:rsid w:val="00A80295"/>
    <w:rsid w:val="00A84834"/>
    <w:rsid w:val="00A85DCD"/>
    <w:rsid w:val="00A8715E"/>
    <w:rsid w:val="00A914B2"/>
    <w:rsid w:val="00A9165C"/>
    <w:rsid w:val="00A91711"/>
    <w:rsid w:val="00A9219F"/>
    <w:rsid w:val="00A94009"/>
    <w:rsid w:val="00A960C2"/>
    <w:rsid w:val="00A9661C"/>
    <w:rsid w:val="00A97205"/>
    <w:rsid w:val="00AA0343"/>
    <w:rsid w:val="00AA036B"/>
    <w:rsid w:val="00AA3020"/>
    <w:rsid w:val="00AA73D7"/>
    <w:rsid w:val="00AB0AD7"/>
    <w:rsid w:val="00AB0BEE"/>
    <w:rsid w:val="00AB7B03"/>
    <w:rsid w:val="00AB7B55"/>
    <w:rsid w:val="00AB7C13"/>
    <w:rsid w:val="00AC2884"/>
    <w:rsid w:val="00AC2A52"/>
    <w:rsid w:val="00AC3C32"/>
    <w:rsid w:val="00AD0653"/>
    <w:rsid w:val="00AD2AAA"/>
    <w:rsid w:val="00AD3C10"/>
    <w:rsid w:val="00AD5D4B"/>
    <w:rsid w:val="00AE16DB"/>
    <w:rsid w:val="00AE43C1"/>
    <w:rsid w:val="00AE4A4A"/>
    <w:rsid w:val="00AF1297"/>
    <w:rsid w:val="00AF1F26"/>
    <w:rsid w:val="00AF5A2F"/>
    <w:rsid w:val="00B007FD"/>
    <w:rsid w:val="00B029EC"/>
    <w:rsid w:val="00B04101"/>
    <w:rsid w:val="00B10BFB"/>
    <w:rsid w:val="00B10C8C"/>
    <w:rsid w:val="00B11F0D"/>
    <w:rsid w:val="00B12DE8"/>
    <w:rsid w:val="00B12F7E"/>
    <w:rsid w:val="00B16AC9"/>
    <w:rsid w:val="00B17AE8"/>
    <w:rsid w:val="00B2151F"/>
    <w:rsid w:val="00B22ED8"/>
    <w:rsid w:val="00B2354A"/>
    <w:rsid w:val="00B251E3"/>
    <w:rsid w:val="00B270C0"/>
    <w:rsid w:val="00B31DFD"/>
    <w:rsid w:val="00B32E2A"/>
    <w:rsid w:val="00B338E2"/>
    <w:rsid w:val="00B40217"/>
    <w:rsid w:val="00B464BF"/>
    <w:rsid w:val="00B53212"/>
    <w:rsid w:val="00B53395"/>
    <w:rsid w:val="00B66A0A"/>
    <w:rsid w:val="00B700F6"/>
    <w:rsid w:val="00B7021C"/>
    <w:rsid w:val="00B723BE"/>
    <w:rsid w:val="00B7242D"/>
    <w:rsid w:val="00B902C9"/>
    <w:rsid w:val="00B92C4A"/>
    <w:rsid w:val="00B92D96"/>
    <w:rsid w:val="00B97E5A"/>
    <w:rsid w:val="00BA1917"/>
    <w:rsid w:val="00BA36C9"/>
    <w:rsid w:val="00BA5193"/>
    <w:rsid w:val="00BA5386"/>
    <w:rsid w:val="00BA5635"/>
    <w:rsid w:val="00BA681A"/>
    <w:rsid w:val="00BB5514"/>
    <w:rsid w:val="00BB611D"/>
    <w:rsid w:val="00BB654C"/>
    <w:rsid w:val="00BB72DB"/>
    <w:rsid w:val="00BC237D"/>
    <w:rsid w:val="00BC45A9"/>
    <w:rsid w:val="00BD2332"/>
    <w:rsid w:val="00BD49F0"/>
    <w:rsid w:val="00BD5031"/>
    <w:rsid w:val="00BE3C97"/>
    <w:rsid w:val="00BE5D9D"/>
    <w:rsid w:val="00BF24AC"/>
    <w:rsid w:val="00C03B31"/>
    <w:rsid w:val="00C04A2F"/>
    <w:rsid w:val="00C11CEE"/>
    <w:rsid w:val="00C1230B"/>
    <w:rsid w:val="00C12C32"/>
    <w:rsid w:val="00C134A6"/>
    <w:rsid w:val="00C14323"/>
    <w:rsid w:val="00C155BE"/>
    <w:rsid w:val="00C32A19"/>
    <w:rsid w:val="00C330A4"/>
    <w:rsid w:val="00C36E9A"/>
    <w:rsid w:val="00C42782"/>
    <w:rsid w:val="00C45A32"/>
    <w:rsid w:val="00C5078A"/>
    <w:rsid w:val="00C54C67"/>
    <w:rsid w:val="00C6091B"/>
    <w:rsid w:val="00C653B2"/>
    <w:rsid w:val="00C65A50"/>
    <w:rsid w:val="00C67015"/>
    <w:rsid w:val="00C67D33"/>
    <w:rsid w:val="00C715CB"/>
    <w:rsid w:val="00C77A2E"/>
    <w:rsid w:val="00C80DD4"/>
    <w:rsid w:val="00C8401B"/>
    <w:rsid w:val="00C91B00"/>
    <w:rsid w:val="00C93E27"/>
    <w:rsid w:val="00C9616F"/>
    <w:rsid w:val="00C965D9"/>
    <w:rsid w:val="00C97304"/>
    <w:rsid w:val="00C97CD0"/>
    <w:rsid w:val="00CA2A3A"/>
    <w:rsid w:val="00CA2FD2"/>
    <w:rsid w:val="00CA304A"/>
    <w:rsid w:val="00CB052A"/>
    <w:rsid w:val="00CB3693"/>
    <w:rsid w:val="00CB4AB0"/>
    <w:rsid w:val="00CB780C"/>
    <w:rsid w:val="00CB7891"/>
    <w:rsid w:val="00CC0A04"/>
    <w:rsid w:val="00CC2F82"/>
    <w:rsid w:val="00CC3214"/>
    <w:rsid w:val="00CC4F96"/>
    <w:rsid w:val="00CD19FF"/>
    <w:rsid w:val="00CD4CC1"/>
    <w:rsid w:val="00CD5347"/>
    <w:rsid w:val="00CE3D6C"/>
    <w:rsid w:val="00CF01D5"/>
    <w:rsid w:val="00CF39C2"/>
    <w:rsid w:val="00CF3EF0"/>
    <w:rsid w:val="00CF48CA"/>
    <w:rsid w:val="00CF48FC"/>
    <w:rsid w:val="00CF52B1"/>
    <w:rsid w:val="00CF6E17"/>
    <w:rsid w:val="00CF78E0"/>
    <w:rsid w:val="00D004F4"/>
    <w:rsid w:val="00D01F80"/>
    <w:rsid w:val="00D05A63"/>
    <w:rsid w:val="00D07F0B"/>
    <w:rsid w:val="00D1049B"/>
    <w:rsid w:val="00D1363E"/>
    <w:rsid w:val="00D1387F"/>
    <w:rsid w:val="00D14E71"/>
    <w:rsid w:val="00D17A71"/>
    <w:rsid w:val="00D20505"/>
    <w:rsid w:val="00D23206"/>
    <w:rsid w:val="00D2436F"/>
    <w:rsid w:val="00D26B6D"/>
    <w:rsid w:val="00D300E4"/>
    <w:rsid w:val="00D41B9F"/>
    <w:rsid w:val="00D51469"/>
    <w:rsid w:val="00D51DFF"/>
    <w:rsid w:val="00D56C75"/>
    <w:rsid w:val="00D62AA8"/>
    <w:rsid w:val="00D6348D"/>
    <w:rsid w:val="00D6389A"/>
    <w:rsid w:val="00D64E8C"/>
    <w:rsid w:val="00D66025"/>
    <w:rsid w:val="00D72C70"/>
    <w:rsid w:val="00D73AC5"/>
    <w:rsid w:val="00D73C95"/>
    <w:rsid w:val="00D73D01"/>
    <w:rsid w:val="00D75D9C"/>
    <w:rsid w:val="00D816C2"/>
    <w:rsid w:val="00D819BB"/>
    <w:rsid w:val="00D8295A"/>
    <w:rsid w:val="00D83734"/>
    <w:rsid w:val="00D8757D"/>
    <w:rsid w:val="00D92131"/>
    <w:rsid w:val="00D9334D"/>
    <w:rsid w:val="00D94C43"/>
    <w:rsid w:val="00D95B2F"/>
    <w:rsid w:val="00DA007A"/>
    <w:rsid w:val="00DA06BC"/>
    <w:rsid w:val="00DA2F18"/>
    <w:rsid w:val="00DA3984"/>
    <w:rsid w:val="00DB3B82"/>
    <w:rsid w:val="00DB48D0"/>
    <w:rsid w:val="00DC2266"/>
    <w:rsid w:val="00DC2E43"/>
    <w:rsid w:val="00DD342C"/>
    <w:rsid w:val="00DD37CC"/>
    <w:rsid w:val="00DD4C94"/>
    <w:rsid w:val="00DD50A1"/>
    <w:rsid w:val="00DE3270"/>
    <w:rsid w:val="00DE4E54"/>
    <w:rsid w:val="00DE5BDB"/>
    <w:rsid w:val="00DE5EF4"/>
    <w:rsid w:val="00DE7071"/>
    <w:rsid w:val="00DF4178"/>
    <w:rsid w:val="00E032AF"/>
    <w:rsid w:val="00E0473D"/>
    <w:rsid w:val="00E067D5"/>
    <w:rsid w:val="00E15563"/>
    <w:rsid w:val="00E17DB6"/>
    <w:rsid w:val="00E17FE0"/>
    <w:rsid w:val="00E211AA"/>
    <w:rsid w:val="00E238F0"/>
    <w:rsid w:val="00E338D2"/>
    <w:rsid w:val="00E346EB"/>
    <w:rsid w:val="00E35C08"/>
    <w:rsid w:val="00E4348E"/>
    <w:rsid w:val="00E50E6D"/>
    <w:rsid w:val="00E519EC"/>
    <w:rsid w:val="00E5350B"/>
    <w:rsid w:val="00E53A2E"/>
    <w:rsid w:val="00E5768A"/>
    <w:rsid w:val="00E57B22"/>
    <w:rsid w:val="00E620D5"/>
    <w:rsid w:val="00E6277B"/>
    <w:rsid w:val="00E645B0"/>
    <w:rsid w:val="00E6492C"/>
    <w:rsid w:val="00E64C5C"/>
    <w:rsid w:val="00E653AB"/>
    <w:rsid w:val="00E6593B"/>
    <w:rsid w:val="00E66D66"/>
    <w:rsid w:val="00E670F4"/>
    <w:rsid w:val="00E7401A"/>
    <w:rsid w:val="00E742D5"/>
    <w:rsid w:val="00E74AA1"/>
    <w:rsid w:val="00E74AE5"/>
    <w:rsid w:val="00E766A0"/>
    <w:rsid w:val="00E76CC2"/>
    <w:rsid w:val="00E8018C"/>
    <w:rsid w:val="00E865E5"/>
    <w:rsid w:val="00E866D0"/>
    <w:rsid w:val="00E87549"/>
    <w:rsid w:val="00E87CB2"/>
    <w:rsid w:val="00E901D8"/>
    <w:rsid w:val="00E914DD"/>
    <w:rsid w:val="00E917A1"/>
    <w:rsid w:val="00E92878"/>
    <w:rsid w:val="00E937A6"/>
    <w:rsid w:val="00E93D1C"/>
    <w:rsid w:val="00E95232"/>
    <w:rsid w:val="00E957AD"/>
    <w:rsid w:val="00E9593B"/>
    <w:rsid w:val="00E97F98"/>
    <w:rsid w:val="00EA1191"/>
    <w:rsid w:val="00EA15DA"/>
    <w:rsid w:val="00EA4EE1"/>
    <w:rsid w:val="00EB0446"/>
    <w:rsid w:val="00EB25EA"/>
    <w:rsid w:val="00EB7C52"/>
    <w:rsid w:val="00EC05C1"/>
    <w:rsid w:val="00EC06A3"/>
    <w:rsid w:val="00EC34C5"/>
    <w:rsid w:val="00EC6B2C"/>
    <w:rsid w:val="00EC741E"/>
    <w:rsid w:val="00ED015E"/>
    <w:rsid w:val="00ED25FB"/>
    <w:rsid w:val="00ED5492"/>
    <w:rsid w:val="00EE0B41"/>
    <w:rsid w:val="00EE6067"/>
    <w:rsid w:val="00EF0E15"/>
    <w:rsid w:val="00EF1D94"/>
    <w:rsid w:val="00EF4209"/>
    <w:rsid w:val="00EF4FDA"/>
    <w:rsid w:val="00EF5447"/>
    <w:rsid w:val="00EF7763"/>
    <w:rsid w:val="00F04671"/>
    <w:rsid w:val="00F102B1"/>
    <w:rsid w:val="00F132DB"/>
    <w:rsid w:val="00F153B4"/>
    <w:rsid w:val="00F1768D"/>
    <w:rsid w:val="00F251E7"/>
    <w:rsid w:val="00F26202"/>
    <w:rsid w:val="00F32C88"/>
    <w:rsid w:val="00F347B7"/>
    <w:rsid w:val="00F352AC"/>
    <w:rsid w:val="00F41160"/>
    <w:rsid w:val="00F44A31"/>
    <w:rsid w:val="00F50B28"/>
    <w:rsid w:val="00F534EC"/>
    <w:rsid w:val="00F535F1"/>
    <w:rsid w:val="00F54AC0"/>
    <w:rsid w:val="00F56321"/>
    <w:rsid w:val="00F700AC"/>
    <w:rsid w:val="00F7122D"/>
    <w:rsid w:val="00F713D2"/>
    <w:rsid w:val="00F72059"/>
    <w:rsid w:val="00F732FE"/>
    <w:rsid w:val="00F73483"/>
    <w:rsid w:val="00F73EC5"/>
    <w:rsid w:val="00F76CF9"/>
    <w:rsid w:val="00F81876"/>
    <w:rsid w:val="00F83077"/>
    <w:rsid w:val="00F863BC"/>
    <w:rsid w:val="00F877C5"/>
    <w:rsid w:val="00F933E4"/>
    <w:rsid w:val="00F94D5E"/>
    <w:rsid w:val="00FA204F"/>
    <w:rsid w:val="00FA4875"/>
    <w:rsid w:val="00FB1425"/>
    <w:rsid w:val="00FB5EB4"/>
    <w:rsid w:val="00FB6800"/>
    <w:rsid w:val="00FC16B0"/>
    <w:rsid w:val="00FC3CE7"/>
    <w:rsid w:val="00FC40CA"/>
    <w:rsid w:val="00FC457E"/>
    <w:rsid w:val="00FC5CDF"/>
    <w:rsid w:val="00FC6DAD"/>
    <w:rsid w:val="00FD08C2"/>
    <w:rsid w:val="00FD143A"/>
    <w:rsid w:val="00FD445E"/>
    <w:rsid w:val="00FD7AEA"/>
    <w:rsid w:val="00FF0767"/>
    <w:rsid w:val="00FF0833"/>
    <w:rsid w:val="00FF0A9C"/>
    <w:rsid w:val="00FF1F10"/>
    <w:rsid w:val="00FF1F45"/>
    <w:rsid w:val="00FF6C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9CA80E"/>
  <w15:chartTrackingRefBased/>
  <w15:docId w15:val="{22D6E845-C048-4908-9075-2437D997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70F1"/>
    <w:pPr>
      <w:suppressAutoHyphens/>
    </w:pPr>
    <w:rPr>
      <w:sz w:val="24"/>
      <w:szCs w:val="24"/>
      <w:lang w:eastAsia="ar-SA"/>
    </w:rPr>
  </w:style>
  <w:style w:type="paragraph" w:styleId="Nagwek1">
    <w:name w:val="heading 1"/>
    <w:basedOn w:val="Normalny"/>
    <w:next w:val="Normalny"/>
    <w:qFormat/>
    <w:rsid w:val="000409B1"/>
    <w:pPr>
      <w:keepNext/>
      <w:numPr>
        <w:numId w:val="18"/>
      </w:numPr>
      <w:suppressAutoHyphens w:val="0"/>
      <w:spacing w:before="240" w:after="60" w:line="300" w:lineRule="exact"/>
      <w:jc w:val="both"/>
      <w:outlineLvl w:val="0"/>
    </w:pPr>
    <w:rPr>
      <w:rFonts w:ascii="Arial" w:hAnsi="Arial"/>
      <w:b/>
      <w:kern w:val="28"/>
      <w:sz w:val="22"/>
      <w:szCs w:val="20"/>
      <w:lang w:eastAsia="pl-PL"/>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rsid w:val="000409B1"/>
    <w:pPr>
      <w:keepNext/>
      <w:numPr>
        <w:ilvl w:val="2"/>
        <w:numId w:val="18"/>
      </w:numPr>
      <w:tabs>
        <w:tab w:val="left" w:pos="851"/>
      </w:tabs>
      <w:suppressAutoHyphens w:val="0"/>
      <w:spacing w:before="240" w:after="60" w:line="300" w:lineRule="exact"/>
      <w:jc w:val="both"/>
      <w:outlineLvl w:val="2"/>
    </w:pPr>
    <w:rPr>
      <w:rFonts w:ascii="Arial" w:hAnsi="Arial"/>
      <w:b/>
      <w:sz w:val="20"/>
      <w:szCs w:val="20"/>
      <w:lang w:eastAsia="pl-PL"/>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rsid w:val="000409B1"/>
    <w:pPr>
      <w:suppressAutoHyphens w:val="0"/>
      <w:spacing w:before="240" w:after="60"/>
      <w:outlineLvl w:val="5"/>
    </w:pPr>
    <w:rPr>
      <w:i/>
      <w:sz w:val="22"/>
      <w:szCs w:val="20"/>
      <w:lang w:eastAsia="pl-PL"/>
    </w:rPr>
  </w:style>
  <w:style w:type="paragraph" w:styleId="Nagwek70">
    <w:name w:val="heading 7"/>
    <w:basedOn w:val="Normalny"/>
    <w:next w:val="Normalny"/>
    <w:qFormat/>
    <w:rsid w:val="000409B1"/>
    <w:pPr>
      <w:suppressAutoHyphens w:val="0"/>
      <w:spacing w:before="240" w:after="60"/>
      <w:outlineLvl w:val="6"/>
    </w:pPr>
    <w:rPr>
      <w:rFonts w:ascii="Arial" w:hAnsi="Arial"/>
      <w:sz w:val="20"/>
      <w:szCs w:val="20"/>
      <w:lang w:eastAsia="pl-PL"/>
    </w:rPr>
  </w:style>
  <w:style w:type="paragraph" w:styleId="Nagwek8">
    <w:name w:val="heading 8"/>
    <w:basedOn w:val="Normalny"/>
    <w:next w:val="Normalny"/>
    <w:qFormat/>
    <w:rsid w:val="000409B1"/>
    <w:pPr>
      <w:suppressAutoHyphens w:val="0"/>
      <w:spacing w:before="240" w:after="60"/>
      <w:ind w:firstLine="709"/>
      <w:jc w:val="both"/>
      <w:outlineLvl w:val="7"/>
    </w:pPr>
    <w:rPr>
      <w:i/>
      <w:iCs/>
      <w:lang w:eastAsia="pl-PL"/>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rFonts w:ascii="Arial Narrow" w:hAnsi="Arial Narrow" w:cs="Arial Narrow"/>
      <w:b w:val="0"/>
      <w:i w:val="0"/>
      <w:sz w:val="24"/>
      <w:szCs w:val="24"/>
    </w:rPr>
  </w:style>
  <w:style w:type="character" w:customStyle="1" w:styleId="WW8Num7z0">
    <w:name w:val="WW8Num7z0"/>
    <w:rPr>
      <w:rFonts w:ascii="Arial Narrow" w:hAnsi="Arial Narrow" w:cs="Arial Narrow"/>
      <w:b w:val="0"/>
      <w:i w:val="0"/>
      <w:sz w:val="24"/>
      <w:szCs w:val="24"/>
    </w:rPr>
  </w:style>
  <w:style w:type="character" w:customStyle="1" w:styleId="WW8Num8z1">
    <w:name w:val="WW8Num8z1"/>
    <w:rPr>
      <w:rFonts w:ascii="Arial Narrow" w:hAnsi="Arial Narrow" w:cs="Times New Roman"/>
      <w:sz w:val="24"/>
      <w:szCs w:val="24"/>
    </w:rPr>
  </w:style>
  <w:style w:type="character" w:customStyle="1" w:styleId="WW8Num11z0">
    <w:name w:val="WW8Num11z0"/>
    <w:rPr>
      <w:color w:val="auto"/>
    </w:rPr>
  </w:style>
  <w:style w:type="character" w:customStyle="1" w:styleId="WW8Num12z0">
    <w:name w:val="WW8Num12z0"/>
    <w:rPr>
      <w:color w:val="auto"/>
    </w:rPr>
  </w:style>
  <w:style w:type="character" w:customStyle="1" w:styleId="WW8Num22z0">
    <w:name w:val="WW8Num22z0"/>
    <w:rPr>
      <w:b w:val="0"/>
      <w:i w:val="0"/>
      <w:sz w:val="24"/>
    </w:rPr>
  </w:style>
  <w:style w:type="character" w:customStyle="1" w:styleId="WW8Num25z0">
    <w:name w:val="WW8Num25z0"/>
    <w:rPr>
      <w:b w:val="0"/>
      <w:i w:val="0"/>
      <w:sz w:val="24"/>
    </w:rPr>
  </w:style>
  <w:style w:type="character" w:customStyle="1" w:styleId="WW8Num32z0">
    <w:name w:val="WW8Num32z0"/>
    <w:rPr>
      <w:b w:val="0"/>
    </w:rPr>
  </w:style>
  <w:style w:type="character" w:customStyle="1" w:styleId="WW8Num41z2">
    <w:name w:val="WW8Num41z2"/>
    <w:rPr>
      <w:rFonts w:ascii="Symbol" w:hAnsi="Symbol" w:cs="Symbol"/>
    </w:rPr>
  </w:style>
  <w:style w:type="character" w:customStyle="1" w:styleId="WW8Num42z0">
    <w:name w:val="WW8Num42z0"/>
    <w:rPr>
      <w:b w:val="0"/>
    </w:rPr>
  </w:style>
  <w:style w:type="character" w:customStyle="1" w:styleId="WW8Num50z1">
    <w:name w:val="WW8Num50z1"/>
    <w:rPr>
      <w:b w:val="0"/>
    </w:rPr>
  </w:style>
  <w:style w:type="character" w:customStyle="1" w:styleId="WW8Num62z0">
    <w:name w:val="WW8Num62z0"/>
    <w:rPr>
      <w:b w:val="0"/>
    </w:rPr>
  </w:style>
  <w:style w:type="character" w:customStyle="1" w:styleId="WW8Num62z3">
    <w:name w:val="WW8Num62z3"/>
    <w:rPr>
      <w:b w:val="0"/>
      <w:i w:val="0"/>
      <w:sz w:val="24"/>
    </w:rPr>
  </w:style>
  <w:style w:type="character" w:customStyle="1" w:styleId="WW8Num70z1">
    <w:name w:val="WW8Num70z1"/>
    <w:rPr>
      <w:sz w:val="24"/>
      <w:szCs w:val="24"/>
    </w:rPr>
  </w:style>
  <w:style w:type="character" w:customStyle="1" w:styleId="WW8Num75z0">
    <w:name w:val="WW8Num75z0"/>
    <w:rPr>
      <w:b w:val="0"/>
      <w:i w:val="0"/>
      <w:sz w:val="24"/>
    </w:rPr>
  </w:style>
  <w:style w:type="character" w:customStyle="1" w:styleId="WW8Num92z0">
    <w:name w:val="WW8Num92z0"/>
    <w:rPr>
      <w:b w:val="0"/>
      <w:i w:val="0"/>
      <w:sz w:val="24"/>
    </w:rPr>
  </w:style>
  <w:style w:type="character" w:customStyle="1" w:styleId="WW8Num95z2">
    <w:name w:val="WW8Num95z2"/>
    <w:rPr>
      <w:rFonts w:ascii="Symbol" w:hAnsi="Symbol" w:cs="Symbol"/>
    </w:rPr>
  </w:style>
  <w:style w:type="character" w:customStyle="1" w:styleId="WW8Num96z1">
    <w:name w:val="WW8Num96z1"/>
    <w:rPr>
      <w:rFonts w:ascii="Arial Narrow" w:hAnsi="Arial Narrow" w:cs="Times New Roman"/>
      <w:sz w:val="24"/>
      <w:szCs w:val="24"/>
    </w:rPr>
  </w:style>
  <w:style w:type="character" w:customStyle="1" w:styleId="WW8Num99z1">
    <w:name w:val="WW8Num99z1"/>
    <w:rPr>
      <w:b w:val="0"/>
    </w:rPr>
  </w:style>
  <w:style w:type="character" w:customStyle="1" w:styleId="WW8Num106z1">
    <w:name w:val="WW8Num106z1"/>
    <w:rPr>
      <w:rFonts w:ascii="Courier New" w:hAnsi="Courier New" w:cs="Courier New"/>
    </w:rPr>
  </w:style>
  <w:style w:type="character" w:customStyle="1" w:styleId="WW8Num108z0">
    <w:name w:val="WW8Num108z0"/>
    <w:rPr>
      <w:b w:val="0"/>
    </w:rPr>
  </w:style>
  <w:style w:type="character" w:customStyle="1" w:styleId="WW8Num108z3">
    <w:name w:val="WW8Num108z3"/>
    <w:rPr>
      <w:b w:val="0"/>
      <w:i w:val="0"/>
      <w:sz w:val="24"/>
    </w:rPr>
  </w:style>
  <w:style w:type="character" w:customStyle="1" w:styleId="WW8Num112z2">
    <w:name w:val="WW8Num112z2"/>
    <w:rPr>
      <w:b w:val="0"/>
    </w:rPr>
  </w:style>
  <w:style w:type="character" w:customStyle="1" w:styleId="WW8Num116z0">
    <w:name w:val="WW8Num116z0"/>
    <w:rPr>
      <w:b w:val="0"/>
      <w:i w:val="0"/>
      <w:sz w:val="24"/>
    </w:rPr>
  </w:style>
  <w:style w:type="character" w:customStyle="1" w:styleId="WW8Num117z0">
    <w:name w:val="WW8Num117z0"/>
    <w:rPr>
      <w:b w:val="0"/>
    </w:rPr>
  </w:style>
  <w:style w:type="character" w:customStyle="1" w:styleId="WW8Num2z0">
    <w:name w:val="WW8Num2z0"/>
    <w:rPr>
      <w:color w:val="auto"/>
    </w:rPr>
  </w:style>
  <w:style w:type="character" w:customStyle="1" w:styleId="WW8Num4z0">
    <w:name w:val="WW8Num4z0"/>
    <w:rPr>
      <w:rFonts w:ascii="Arial Narrow" w:hAnsi="Arial Narrow" w:cs="Arial Narrow"/>
      <w:b w:val="0"/>
      <w:i w:val="0"/>
      <w:sz w:val="24"/>
      <w:szCs w:val="24"/>
    </w:rPr>
  </w:style>
  <w:style w:type="character" w:customStyle="1" w:styleId="WW8Num8z0">
    <w:name w:val="WW8Num8z0"/>
    <w:rPr>
      <w:rFonts w:ascii="Arial Narrow" w:hAnsi="Arial Narrow" w:cs="Arial Narrow"/>
      <w:b w:val="0"/>
      <w:i w:val="0"/>
      <w:sz w:val="24"/>
      <w:szCs w:val="24"/>
    </w:rPr>
  </w:style>
  <w:style w:type="character" w:customStyle="1" w:styleId="WW8Num9z1">
    <w:name w:val="WW8Num9z1"/>
    <w:rPr>
      <w:rFonts w:ascii="Arial Narrow" w:hAnsi="Arial Narrow" w:cs="Times New Roman"/>
      <w:sz w:val="24"/>
      <w:szCs w:val="24"/>
    </w:rPr>
  </w:style>
  <w:style w:type="character" w:customStyle="1" w:styleId="WW8Num13z0">
    <w:name w:val="WW8Num13z0"/>
    <w:rPr>
      <w:b w:val="0"/>
      <w:i w:val="0"/>
      <w:sz w:val="24"/>
    </w:rPr>
  </w:style>
  <w:style w:type="character" w:customStyle="1" w:styleId="WW8Num23z0">
    <w:name w:val="WW8Num23z0"/>
    <w:rPr>
      <w:b w:val="0"/>
      <w:i w:val="0"/>
      <w:sz w:val="24"/>
    </w:rPr>
  </w:style>
  <w:style w:type="character" w:customStyle="1" w:styleId="WW8Num26z0">
    <w:name w:val="WW8Num26z0"/>
    <w:rPr>
      <w:b w:val="0"/>
      <w:i w:val="0"/>
      <w:sz w:val="24"/>
    </w:rPr>
  </w:style>
  <w:style w:type="character" w:customStyle="1" w:styleId="WW8Num33z0">
    <w:name w:val="WW8Num33z0"/>
    <w:rPr>
      <w:b w:val="0"/>
    </w:rPr>
  </w:style>
  <w:style w:type="character" w:customStyle="1" w:styleId="WW8Num42z2">
    <w:name w:val="WW8Num42z2"/>
    <w:rPr>
      <w:rFonts w:ascii="Symbol" w:hAnsi="Symbol" w:cs="Symbol"/>
    </w:rPr>
  </w:style>
  <w:style w:type="character" w:customStyle="1" w:styleId="WW8Num43z0">
    <w:name w:val="WW8Num43z0"/>
    <w:rPr>
      <w:b w:val="0"/>
    </w:rPr>
  </w:style>
  <w:style w:type="character" w:customStyle="1" w:styleId="WW8Num53z1">
    <w:name w:val="WW8Num53z1"/>
    <w:rPr>
      <w:b w:val="0"/>
    </w:rPr>
  </w:style>
  <w:style w:type="character" w:customStyle="1" w:styleId="WW8Num65z0">
    <w:name w:val="WW8Num65z0"/>
    <w:rPr>
      <w:b w:val="0"/>
    </w:rPr>
  </w:style>
  <w:style w:type="character" w:customStyle="1" w:styleId="WW8Num65z3">
    <w:name w:val="WW8Num65z3"/>
    <w:rPr>
      <w:b w:val="0"/>
      <w:i w:val="0"/>
      <w:sz w:val="24"/>
    </w:rPr>
  </w:style>
  <w:style w:type="character" w:customStyle="1" w:styleId="WW8Num73z1">
    <w:name w:val="WW8Num73z1"/>
    <w:rPr>
      <w:sz w:val="24"/>
      <w:szCs w:val="24"/>
    </w:rPr>
  </w:style>
  <w:style w:type="character" w:customStyle="1" w:styleId="WW8Num78z0">
    <w:name w:val="WW8Num78z0"/>
    <w:rPr>
      <w:b w:val="0"/>
      <w:i w:val="0"/>
      <w:sz w:val="24"/>
    </w:rPr>
  </w:style>
  <w:style w:type="character" w:customStyle="1" w:styleId="WW8Num95z0">
    <w:name w:val="WW8Num95z0"/>
    <w:rPr>
      <w:b w:val="0"/>
      <w:i w:val="0"/>
      <w:sz w:val="24"/>
    </w:rPr>
  </w:style>
  <w:style w:type="character" w:customStyle="1" w:styleId="WW8Num98z2">
    <w:name w:val="WW8Num98z2"/>
    <w:rPr>
      <w:rFonts w:ascii="Symbol" w:hAnsi="Symbol" w:cs="Symbol"/>
    </w:rPr>
  </w:style>
  <w:style w:type="character" w:customStyle="1" w:styleId="WW8Num99z0">
    <w:name w:val="WW8Num99z0"/>
    <w:rPr>
      <w:b w:val="0"/>
    </w:rPr>
  </w:style>
  <w:style w:type="character" w:customStyle="1" w:styleId="WW8Num99z3">
    <w:name w:val="WW8Num99z3"/>
    <w:rPr>
      <w:b w:val="0"/>
      <w:i w:val="0"/>
      <w:sz w:val="24"/>
    </w:rPr>
  </w:style>
  <w:style w:type="character" w:customStyle="1" w:styleId="WW8Num100z1">
    <w:name w:val="WW8Num100z1"/>
    <w:rPr>
      <w:rFonts w:ascii="Arial Narrow" w:hAnsi="Arial Narrow" w:cs="Times New Roman"/>
      <w:sz w:val="24"/>
      <w:szCs w:val="24"/>
    </w:rPr>
  </w:style>
  <w:style w:type="character" w:customStyle="1" w:styleId="WW8Num103z1">
    <w:name w:val="WW8Num103z1"/>
    <w:rPr>
      <w:b w:val="0"/>
    </w:rPr>
  </w:style>
  <w:style w:type="character" w:customStyle="1" w:styleId="WW8Num106z2">
    <w:name w:val="WW8Num106z2"/>
    <w:rPr>
      <w:rFonts w:ascii="Wingdings" w:hAnsi="Wingdings" w:cs="Wingdings"/>
    </w:rPr>
  </w:style>
  <w:style w:type="character" w:customStyle="1" w:styleId="WW8Num106z3">
    <w:name w:val="WW8Num106z3"/>
    <w:rPr>
      <w:rFonts w:ascii="Symbol" w:hAnsi="Symbol" w:cs="Symbol"/>
    </w:rPr>
  </w:style>
  <w:style w:type="character" w:customStyle="1" w:styleId="WW8Num110z1">
    <w:name w:val="WW8Num110z1"/>
    <w:rPr>
      <w:rFonts w:ascii="Arial Narrow" w:hAnsi="Arial Narrow" w:cs="Times New Roman"/>
      <w:sz w:val="24"/>
      <w:szCs w:val="24"/>
    </w:rPr>
  </w:style>
  <w:style w:type="character" w:customStyle="1" w:styleId="WW8Num112z0">
    <w:name w:val="WW8Num112z0"/>
    <w:rPr>
      <w:b w:val="0"/>
    </w:rPr>
  </w:style>
  <w:style w:type="character" w:customStyle="1" w:styleId="WW8Num112z3">
    <w:name w:val="WW8Num112z3"/>
    <w:rPr>
      <w:b w:val="0"/>
      <w:i w:val="0"/>
      <w:sz w:val="24"/>
    </w:rPr>
  </w:style>
  <w:style w:type="character" w:customStyle="1" w:styleId="WW8Num116z2">
    <w:name w:val="WW8Num116z2"/>
    <w:rPr>
      <w:b w:val="0"/>
    </w:rPr>
  </w:style>
  <w:style w:type="character" w:customStyle="1" w:styleId="WW8Num120z0">
    <w:name w:val="WW8Num120z0"/>
    <w:rPr>
      <w:b w:val="0"/>
      <w:i w:val="0"/>
      <w:sz w:val="24"/>
    </w:rPr>
  </w:style>
  <w:style w:type="character" w:customStyle="1" w:styleId="WW8NumSt86z0">
    <w:name w:val="WW8NumSt86z0"/>
    <w:rPr>
      <w:b w:val="0"/>
      <w:i w:val="0"/>
      <w:sz w:val="24"/>
    </w:rPr>
  </w:style>
  <w:style w:type="character" w:customStyle="1" w:styleId="Domylnaczcionkaakapitu1">
    <w:name w:val="Domyślna czcionka akapitu1"/>
  </w:style>
  <w:style w:type="character" w:styleId="UyteHipercze">
    <w:name w:val="FollowedHyperlink"/>
    <w:rPr>
      <w:color w:val="800080"/>
      <w:u w:val="single"/>
    </w:rPr>
  </w:style>
  <w:style w:type="character" w:styleId="Numerstrony">
    <w:name w:val="page number"/>
    <w:basedOn w:val="Domylnaczcionkaakapitu1"/>
  </w:style>
  <w:style w:type="character" w:styleId="Hipercze">
    <w:name w:val="Hyperlink"/>
    <w:rPr>
      <w:rFonts w:ascii="Arial Narrow" w:hAnsi="Arial Narrow" w:cs="Arial Narrow"/>
      <w:color w:val="0000FF"/>
      <w:u w:val="single"/>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line="280" w:lineRule="exact"/>
      <w:jc w:val="both"/>
    </w:pPr>
    <w:rPr>
      <w:rFonts w:ascii="Arial" w:hAnsi="Arial" w:cs="Arial"/>
      <w:sz w:val="20"/>
      <w:szCs w:val="20"/>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Tekstpodstawowy31">
    <w:name w:val="Tekst podstawowy 31"/>
    <w:basedOn w:val="Normalny"/>
    <w:pPr>
      <w:spacing w:before="240" w:line="256" w:lineRule="auto"/>
    </w:pPr>
    <w:rPr>
      <w:rFonts w:ascii="Arial" w:hAnsi="Arial" w:cs="Arial"/>
      <w:b/>
      <w:sz w:val="28"/>
      <w:szCs w:val="20"/>
    </w:rPr>
  </w:style>
  <w:style w:type="paragraph" w:styleId="Stopka">
    <w:name w:val="footer"/>
    <w:basedOn w:val="Normalny"/>
    <w:pPr>
      <w:tabs>
        <w:tab w:val="center" w:pos="4536"/>
        <w:tab w:val="right" w:pos="9072"/>
      </w:tabs>
    </w:pPr>
    <w:rPr>
      <w:sz w:val="20"/>
      <w:szCs w:val="20"/>
    </w:rPr>
  </w:style>
  <w:style w:type="paragraph" w:styleId="Spistreci1">
    <w:name w:val="toc 1"/>
    <w:basedOn w:val="Normalny"/>
    <w:next w:val="Normalny"/>
    <w:pPr>
      <w:tabs>
        <w:tab w:val="left" w:pos="480"/>
        <w:tab w:val="right" w:leader="dot" w:pos="9062"/>
      </w:tabs>
      <w:spacing w:before="120" w:after="120"/>
      <w:ind w:left="540" w:hanging="540"/>
    </w:pPr>
    <w:rPr>
      <w:rFonts w:ascii="Arial" w:hAnsi="Arial" w:cs="Arial"/>
      <w:b/>
      <w:bCs/>
      <w:caps/>
    </w:rPr>
  </w:style>
  <w:style w:type="paragraph" w:styleId="Spistreci2">
    <w:name w:val="toc 2"/>
    <w:basedOn w:val="Normalny"/>
    <w:next w:val="Normalny"/>
    <w:pPr>
      <w:tabs>
        <w:tab w:val="left" w:pos="960"/>
        <w:tab w:val="right" w:leader="dot" w:pos="9062"/>
      </w:tabs>
      <w:ind w:left="900" w:hanging="660"/>
    </w:pPr>
    <w:rPr>
      <w:smallCaps/>
      <w:sz w:val="20"/>
      <w:szCs w:val="20"/>
    </w:rPr>
  </w:style>
  <w:style w:type="paragraph" w:styleId="Spistreci3">
    <w:name w:val="toc 3"/>
    <w:basedOn w:val="Normalny"/>
    <w:next w:val="Normalny"/>
    <w:pPr>
      <w:tabs>
        <w:tab w:val="left" w:pos="1200"/>
        <w:tab w:val="right" w:leader="dot" w:pos="9062"/>
      </w:tabs>
      <w:ind w:left="480"/>
    </w:pPr>
    <w:rPr>
      <w:rFonts w:ascii="Arial" w:hAnsi="Arial" w:cs="Arial"/>
      <w:iCs/>
      <w:color w:val="FF0000"/>
    </w:rPr>
  </w:style>
  <w:style w:type="paragraph" w:styleId="Nagwek">
    <w:name w:val="header"/>
    <w:basedOn w:val="Normalny"/>
    <w:pPr>
      <w:tabs>
        <w:tab w:val="center" w:pos="4320"/>
        <w:tab w:val="right" w:pos="8640"/>
      </w:tabs>
    </w:pPr>
    <w:rPr>
      <w:rFonts w:ascii="Arial" w:hAnsi="Arial" w:cs="Arial"/>
      <w:szCs w:val="20"/>
    </w:rPr>
  </w:style>
  <w:style w:type="paragraph" w:customStyle="1" w:styleId="Tekstpodstawowy21">
    <w:name w:val="Tekst podstawowy 21"/>
    <w:basedOn w:val="Normalny"/>
    <w:pPr>
      <w:spacing w:after="120" w:line="480" w:lineRule="auto"/>
    </w:pPr>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after="120" w:line="480" w:lineRule="auto"/>
      <w:ind w:left="283"/>
    </w:pPr>
  </w:style>
  <w:style w:type="paragraph" w:customStyle="1" w:styleId="Zawartotabeli">
    <w:name w:val="Zawartość tabeli"/>
    <w:basedOn w:val="Normalny"/>
    <w:pPr>
      <w:suppressLineNumbers/>
    </w:pPr>
  </w:style>
  <w:style w:type="paragraph" w:customStyle="1" w:styleId="Nagwektabeli">
    <w:name w:val="Nagłówek tabeli"/>
    <w:basedOn w:val="Normalny"/>
    <w:pPr>
      <w:widowControl w:val="0"/>
      <w:suppressLineNumbers/>
      <w:spacing w:after="120"/>
      <w:jc w:val="center"/>
    </w:pPr>
    <w:rPr>
      <w:rFonts w:ascii="Arial Narrow" w:eastAsia="Lucida Sans Unicode" w:hAnsi="Arial Narrow" w:cs="Tahoma"/>
      <w:b/>
      <w:bCs/>
      <w:i/>
      <w:iCs/>
      <w:sz w:val="20"/>
    </w:rPr>
  </w:style>
  <w:style w:type="paragraph" w:customStyle="1" w:styleId="Styl">
    <w:name w:val="Styl"/>
    <w:pPr>
      <w:widowControl w:val="0"/>
      <w:suppressAutoHyphens/>
      <w:autoSpaceDE w:val="0"/>
    </w:pPr>
    <w:rPr>
      <w:rFonts w:ascii="Arial" w:hAnsi="Arial" w:cs="Arial"/>
      <w:sz w:val="24"/>
      <w:szCs w:val="24"/>
      <w:lang w:eastAsia="ar-SA"/>
    </w:rPr>
  </w:style>
  <w:style w:type="paragraph" w:customStyle="1" w:styleId="Zawartoramki">
    <w:name w:val="Zawartość ramki"/>
    <w:basedOn w:val="Tekstpodstawowy"/>
  </w:style>
  <w:style w:type="paragraph" w:styleId="Tekstpodstawowy3">
    <w:name w:val="Body Text 3"/>
    <w:basedOn w:val="Normalny"/>
    <w:rsid w:val="000409B1"/>
    <w:pPr>
      <w:suppressAutoHyphens w:val="0"/>
      <w:spacing w:before="240" w:line="260" w:lineRule="auto"/>
      <w:ind w:firstLine="709"/>
      <w:jc w:val="both"/>
    </w:pPr>
    <w:rPr>
      <w:rFonts w:ascii="Arial" w:hAnsi="Arial"/>
      <w:b/>
      <w:sz w:val="28"/>
      <w:szCs w:val="20"/>
      <w:lang w:eastAsia="pl-PL"/>
    </w:rPr>
  </w:style>
  <w:style w:type="character" w:customStyle="1" w:styleId="LegendaZnak2">
    <w:name w:val="Legenda Znak2"/>
    <w:aliases w:val="Legenda Znak1 Znak,Legenda Znak Znak Znak,Legenda Znak Znak1"/>
    <w:link w:val="Legenda"/>
    <w:rsid w:val="000409B1"/>
    <w:rPr>
      <w:rFonts w:ascii="Arial Narrow" w:hAnsi="Arial Narrow"/>
      <w:b/>
      <w:bCs/>
      <w:lang w:val="pl-PL" w:eastAsia="pl-PL" w:bidi="ar-SA"/>
    </w:rPr>
  </w:style>
  <w:style w:type="paragraph" w:styleId="Legenda">
    <w:name w:val="caption"/>
    <w:aliases w:val="Legenda Znak1,Legenda Znak Znak,Legenda Znak"/>
    <w:basedOn w:val="Normalny"/>
    <w:next w:val="Normalny"/>
    <w:link w:val="LegendaZnak2"/>
    <w:qFormat/>
    <w:rsid w:val="000409B1"/>
    <w:pPr>
      <w:suppressAutoHyphens w:val="0"/>
      <w:spacing w:before="120" w:after="120"/>
      <w:ind w:firstLine="709"/>
      <w:jc w:val="both"/>
    </w:pPr>
    <w:rPr>
      <w:rFonts w:ascii="Arial Narrow" w:hAnsi="Arial Narrow"/>
      <w:b/>
      <w:bCs/>
      <w:sz w:val="20"/>
      <w:szCs w:val="20"/>
      <w:lang w:eastAsia="pl-PL"/>
    </w:rPr>
  </w:style>
  <w:style w:type="paragraph" w:customStyle="1" w:styleId="wyczyformatowanie">
    <w:name w:val="wyczyść formatowanie"/>
    <w:basedOn w:val="Normalny"/>
    <w:rsid w:val="000409B1"/>
    <w:pPr>
      <w:suppressAutoHyphens w:val="0"/>
      <w:ind w:firstLine="709"/>
      <w:jc w:val="center"/>
    </w:pPr>
    <w:rPr>
      <w:rFonts w:ascii="Arial Narrow" w:hAnsi="Arial Narrow"/>
      <w:sz w:val="20"/>
      <w:lang w:eastAsia="pl-PL"/>
    </w:rPr>
  </w:style>
  <w:style w:type="paragraph" w:customStyle="1" w:styleId="a">
    <w:basedOn w:val="Normalny"/>
    <w:next w:val="Listapunktowana3"/>
    <w:autoRedefine/>
    <w:rsid w:val="000409B1"/>
    <w:pPr>
      <w:numPr>
        <w:numId w:val="23"/>
      </w:numPr>
      <w:tabs>
        <w:tab w:val="clear" w:pos="1440"/>
        <w:tab w:val="num" w:pos="360"/>
      </w:tabs>
      <w:suppressAutoHyphens w:val="0"/>
      <w:spacing w:line="360" w:lineRule="auto"/>
      <w:ind w:left="360"/>
      <w:jc w:val="both"/>
    </w:pPr>
    <w:rPr>
      <w:rFonts w:ascii="Arial" w:hAnsi="Arial" w:cs="Arial"/>
      <w:sz w:val="20"/>
      <w:lang w:eastAsia="pl-PL"/>
    </w:rPr>
  </w:style>
  <w:style w:type="paragraph" w:styleId="Listapunktowana3">
    <w:name w:val="List Bullet 3"/>
    <w:basedOn w:val="Normalny"/>
    <w:autoRedefine/>
    <w:rsid w:val="000409B1"/>
    <w:pPr>
      <w:numPr>
        <w:numId w:val="20"/>
      </w:numPr>
    </w:pPr>
  </w:style>
  <w:style w:type="paragraph" w:customStyle="1" w:styleId="Nagwek3Interlinia1">
    <w:name w:val="Nagłówek 3 + Interlinia:  1"/>
    <w:aliases w:val="5 wiersza"/>
    <w:basedOn w:val="Nagwek2"/>
    <w:rsid w:val="000409B1"/>
    <w:pPr>
      <w:numPr>
        <w:ilvl w:val="2"/>
        <w:numId w:val="2"/>
      </w:numPr>
      <w:suppressAutoHyphens w:val="0"/>
      <w:autoSpaceDE w:val="0"/>
      <w:autoSpaceDN w:val="0"/>
      <w:spacing w:line="360" w:lineRule="auto"/>
      <w:jc w:val="both"/>
    </w:pPr>
    <w:rPr>
      <w:rFonts w:cs="Times New Roman"/>
      <w:bCs w:val="0"/>
      <w:i w:val="0"/>
      <w:iCs w:val="0"/>
      <w:sz w:val="20"/>
      <w:szCs w:val="20"/>
      <w:lang w:eastAsia="pl-PL"/>
    </w:rPr>
  </w:style>
  <w:style w:type="paragraph" w:customStyle="1" w:styleId="standadowy">
    <w:name w:val="standadowy"/>
    <w:basedOn w:val="Normalny"/>
    <w:rsid w:val="000409B1"/>
    <w:pPr>
      <w:suppressAutoHyphens w:val="0"/>
      <w:ind w:firstLine="567"/>
      <w:jc w:val="both"/>
    </w:pPr>
    <w:rPr>
      <w:rFonts w:ascii="Arial Narrow" w:hAnsi="Arial Narrow"/>
      <w:sz w:val="20"/>
      <w:szCs w:val="20"/>
      <w:lang w:eastAsia="pl-PL"/>
    </w:rPr>
  </w:style>
  <w:style w:type="paragraph" w:styleId="Tekstpodstawowywcity2">
    <w:name w:val="Body Text Indent 2"/>
    <w:basedOn w:val="Normalny"/>
    <w:rsid w:val="000409B1"/>
    <w:pPr>
      <w:suppressAutoHyphens w:val="0"/>
      <w:spacing w:after="120" w:line="480" w:lineRule="auto"/>
      <w:ind w:left="283" w:firstLine="709"/>
      <w:jc w:val="both"/>
    </w:pPr>
    <w:rPr>
      <w:rFonts w:ascii="Arial Narrow" w:hAnsi="Arial Narrow"/>
      <w:sz w:val="20"/>
      <w:lang w:eastAsia="pl-PL"/>
    </w:rPr>
  </w:style>
  <w:style w:type="paragraph" w:customStyle="1" w:styleId="StylNagwek1Arial">
    <w:name w:val="Styl Nagłówek 1 + Arial"/>
    <w:basedOn w:val="Nagwek1"/>
    <w:rsid w:val="000409B1"/>
    <w:pPr>
      <w:numPr>
        <w:numId w:val="0"/>
      </w:numPr>
      <w:spacing w:before="720" w:after="0" w:line="240" w:lineRule="auto"/>
    </w:pPr>
    <w:rPr>
      <w:bCs/>
      <w:kern w:val="0"/>
      <w:sz w:val="24"/>
      <w:szCs w:val="24"/>
    </w:rPr>
  </w:style>
  <w:style w:type="paragraph" w:customStyle="1" w:styleId="StylStylNagwek3Zlewej127cmArialDolewej1">
    <w:name w:val="Styl Styl Nagłówek 3 + Z lewej:  127 cm + Arial Do lewej1"/>
    <w:basedOn w:val="Normalny"/>
    <w:rsid w:val="000409B1"/>
    <w:pPr>
      <w:suppressAutoHyphens w:val="0"/>
      <w:spacing w:before="360" w:after="120"/>
      <w:ind w:left="709"/>
      <w:outlineLvl w:val="2"/>
    </w:pPr>
    <w:rPr>
      <w:rFonts w:ascii="Arial" w:hAnsi="Arial"/>
      <w:b/>
      <w:bCs/>
      <w:szCs w:val="20"/>
      <w:lang w:eastAsia="pl-PL"/>
    </w:rPr>
  </w:style>
  <w:style w:type="paragraph" w:customStyle="1" w:styleId="StylArialZlewej001cmPierwszywiersz125cmPrzedZnakZnakZnakZnakZnakZnakZnakZnakZnak">
    <w:name w:val="Styl Arial Z lewej:  001 cm Pierwszy wiersz:  125 cm Przed:  ... Znak Znak Znak Znak Znak Znak Znak Znak Znak"/>
    <w:basedOn w:val="Normalny"/>
    <w:rsid w:val="000409B1"/>
    <w:pPr>
      <w:shd w:val="clear" w:color="auto" w:fill="FFFFFF"/>
      <w:suppressAutoHyphens w:val="0"/>
      <w:ind w:left="6" w:firstLine="709"/>
      <w:jc w:val="both"/>
    </w:pPr>
    <w:rPr>
      <w:rFonts w:ascii="Arial" w:hAnsi="Arial"/>
      <w:sz w:val="20"/>
      <w:lang w:eastAsia="pl-PL"/>
    </w:rPr>
  </w:style>
  <w:style w:type="character" w:customStyle="1" w:styleId="StylArialZlewej001cmPierwszywiersz125cmPrzedZnakZnakZnakZnakZnakZnakZnakZnakZnakZnak">
    <w:name w:val="Styl Arial Z lewej:  001 cm Pierwszy wiersz:  125 cm Przed:  ... Znak Znak Znak Znak Znak Znak Znak Znak Znak Znak"/>
    <w:rsid w:val="000409B1"/>
    <w:rPr>
      <w:rFonts w:ascii="Arial" w:hAnsi="Arial"/>
      <w:szCs w:val="24"/>
      <w:lang w:val="pl-PL" w:eastAsia="pl-PL" w:bidi="ar-SA"/>
    </w:rPr>
  </w:style>
  <w:style w:type="paragraph" w:customStyle="1" w:styleId="StylArialZlewej001cmPierwszywiersz125cmPrzedZnakZnakZnakZnakZnakZnakZnakZnak">
    <w:name w:val="Styl Arial Z lewej:  001 cm Pierwszy wiersz:  125 cm Przed:  ... Znak Znak Znak Znak Znak Znak Znak Znak"/>
    <w:basedOn w:val="Normalny"/>
    <w:link w:val="StylArialZlewej001cmPierwszywiersz125cmPrzedZnakZnakZnakZnakZnakZnakZnakZnakZnak1"/>
    <w:rsid w:val="000409B1"/>
    <w:pPr>
      <w:shd w:val="clear" w:color="auto" w:fill="FFFFFF"/>
      <w:suppressAutoHyphens w:val="0"/>
      <w:ind w:left="6" w:firstLine="709"/>
      <w:jc w:val="both"/>
    </w:pPr>
    <w:rPr>
      <w:rFonts w:ascii="Arial" w:hAnsi="Arial"/>
      <w:sz w:val="20"/>
      <w:szCs w:val="20"/>
      <w:lang w:eastAsia="pl-PL"/>
    </w:rPr>
  </w:style>
  <w:style w:type="paragraph" w:customStyle="1" w:styleId="StylArialZlewej001cmPierwszywiersz125cmPrzedZnakZnakZnakZnakZnakZnakZnakZnakZnak1">
    <w:name w:val="Styl Arial Z lewej:  001 cm Pierwszy wiersz:  125 cm Przed:  ... Znak Znak Znak Znak Znak Znak Znak Znak Znak1"/>
    <w:basedOn w:val="Normalny"/>
    <w:link w:val="StylArialZlewej001cmPierwszywiersz125cmPrzedZnakZnakZnakZnakZnakZnakZnakZnak"/>
    <w:rsid w:val="000409B1"/>
    <w:pPr>
      <w:shd w:val="clear" w:color="auto" w:fill="FFFFFF"/>
      <w:suppressAutoHyphens w:val="0"/>
      <w:ind w:left="6" w:firstLine="709"/>
      <w:jc w:val="both"/>
    </w:pPr>
    <w:rPr>
      <w:rFonts w:ascii="Arial" w:hAnsi="Arial"/>
      <w:sz w:val="20"/>
      <w:szCs w:val="20"/>
      <w:lang w:eastAsia="pl-PL"/>
    </w:rPr>
  </w:style>
  <w:style w:type="paragraph" w:customStyle="1" w:styleId="StylNagwek4Arial">
    <w:name w:val="Styl Nagłówek 4 + Arial"/>
    <w:basedOn w:val="Nagwek4"/>
    <w:rsid w:val="000409B1"/>
    <w:pPr>
      <w:keepNext w:val="0"/>
      <w:numPr>
        <w:ilvl w:val="0"/>
        <w:numId w:val="0"/>
      </w:numPr>
      <w:suppressAutoHyphens w:val="0"/>
      <w:spacing w:before="120"/>
      <w:jc w:val="both"/>
    </w:pPr>
    <w:rPr>
      <w:rFonts w:ascii="Arial" w:hAnsi="Arial" w:cs="Arial"/>
      <w:sz w:val="20"/>
      <w:szCs w:val="26"/>
      <w:lang w:eastAsia="pl-PL"/>
    </w:rPr>
  </w:style>
  <w:style w:type="paragraph" w:customStyle="1" w:styleId="Nagwek30">
    <w:name w:val="Nag?—wek 3"/>
    <w:basedOn w:val="Normalny"/>
    <w:next w:val="Normalny"/>
    <w:rsid w:val="000409B1"/>
    <w:pPr>
      <w:keepNext/>
      <w:suppressAutoHyphens w:val="0"/>
      <w:spacing w:before="240" w:after="60"/>
    </w:pPr>
    <w:rPr>
      <w:rFonts w:ascii="Arial" w:hAnsi="Arial"/>
      <w:szCs w:val="20"/>
      <w:lang w:eastAsia="pl-PL"/>
    </w:rPr>
  </w:style>
  <w:style w:type="paragraph" w:customStyle="1" w:styleId="Nagwek7">
    <w:name w:val="Nag?—wek 7"/>
    <w:basedOn w:val="Normalny"/>
    <w:next w:val="Normalny"/>
    <w:rsid w:val="000409B1"/>
    <w:pPr>
      <w:keepNext/>
      <w:numPr>
        <w:numId w:val="21"/>
      </w:numPr>
      <w:tabs>
        <w:tab w:val="clear" w:pos="720"/>
      </w:tabs>
      <w:suppressAutoHyphens w:val="0"/>
      <w:ind w:left="0" w:firstLine="0"/>
      <w:jc w:val="both"/>
    </w:pPr>
    <w:rPr>
      <w:szCs w:val="20"/>
      <w:lang w:eastAsia="pl-PL"/>
    </w:rPr>
  </w:style>
  <w:style w:type="paragraph" w:customStyle="1" w:styleId="Default">
    <w:name w:val="Default"/>
    <w:rsid w:val="000409B1"/>
    <w:pPr>
      <w:autoSpaceDE w:val="0"/>
      <w:autoSpaceDN w:val="0"/>
      <w:adjustRightInd w:val="0"/>
    </w:pPr>
    <w:rPr>
      <w:color w:val="000000"/>
      <w:sz w:val="24"/>
      <w:szCs w:val="24"/>
    </w:rPr>
  </w:style>
  <w:style w:type="paragraph" w:styleId="Listapunktowana">
    <w:name w:val="List Bullet"/>
    <w:basedOn w:val="Normalny"/>
    <w:autoRedefine/>
    <w:rsid w:val="000409B1"/>
    <w:pPr>
      <w:numPr>
        <w:numId w:val="3"/>
      </w:numPr>
      <w:suppressAutoHyphens w:val="0"/>
      <w:jc w:val="both"/>
    </w:pPr>
    <w:rPr>
      <w:rFonts w:ascii="Arial" w:hAnsi="Arial" w:cs="Arial"/>
      <w:color w:val="FF0000"/>
      <w:sz w:val="20"/>
      <w:lang w:eastAsia="pl-PL"/>
    </w:rPr>
  </w:style>
  <w:style w:type="paragraph" w:customStyle="1" w:styleId="standardowytabela">
    <w:name w:val="standardowy tabela"/>
    <w:basedOn w:val="Normalny"/>
    <w:rsid w:val="000409B1"/>
    <w:pPr>
      <w:suppressAutoHyphens w:val="0"/>
      <w:jc w:val="center"/>
    </w:pPr>
    <w:rPr>
      <w:rFonts w:ascii="Arial Narrow" w:hAnsi="Arial Narrow"/>
      <w:sz w:val="20"/>
      <w:szCs w:val="20"/>
      <w:lang w:eastAsia="pl-PL"/>
    </w:rPr>
  </w:style>
  <w:style w:type="paragraph" w:styleId="Tekstpodstawowy2">
    <w:name w:val="Body Text 2"/>
    <w:basedOn w:val="Normalny"/>
    <w:rsid w:val="000409B1"/>
    <w:pPr>
      <w:suppressAutoHyphens w:val="0"/>
      <w:spacing w:after="120" w:line="480" w:lineRule="auto"/>
      <w:ind w:firstLine="709"/>
      <w:jc w:val="both"/>
    </w:pPr>
    <w:rPr>
      <w:rFonts w:ascii="Arial Narrow" w:hAnsi="Arial Narrow"/>
      <w:sz w:val="20"/>
      <w:lang w:eastAsia="pl-PL"/>
    </w:rPr>
  </w:style>
  <w:style w:type="paragraph" w:customStyle="1" w:styleId="FR1">
    <w:name w:val="FR1"/>
    <w:rsid w:val="000409B1"/>
    <w:pPr>
      <w:widowControl w:val="0"/>
      <w:overflowPunct w:val="0"/>
      <w:autoSpaceDE w:val="0"/>
      <w:autoSpaceDN w:val="0"/>
      <w:adjustRightInd w:val="0"/>
      <w:spacing w:before="500"/>
      <w:textAlignment w:val="baseline"/>
    </w:pPr>
    <w:rPr>
      <w:sz w:val="24"/>
    </w:rPr>
  </w:style>
  <w:style w:type="paragraph" w:customStyle="1" w:styleId="WW-Tekstpodstawowy3">
    <w:name w:val="WW-Tekst podstawowy 3"/>
    <w:basedOn w:val="Normalny"/>
    <w:rsid w:val="000409B1"/>
  </w:style>
  <w:style w:type="paragraph" w:customStyle="1" w:styleId="Domylnie">
    <w:name w:val="Domyślnie"/>
    <w:basedOn w:val="Normalny"/>
    <w:rsid w:val="000409B1"/>
    <w:pPr>
      <w:suppressAutoHyphens w:val="0"/>
      <w:jc w:val="both"/>
    </w:pPr>
    <w:rPr>
      <w:rFonts w:ascii="Arial Narrow" w:hAnsi="Arial Narrow"/>
      <w:sz w:val="20"/>
      <w:lang w:eastAsia="pl-PL"/>
    </w:rPr>
  </w:style>
  <w:style w:type="character" w:customStyle="1" w:styleId="TekstpodstawowyZnak">
    <w:name w:val="Tekst podstawowy Znak"/>
    <w:rsid w:val="000409B1"/>
    <w:rPr>
      <w:rFonts w:ascii="Arial Narrow" w:hAnsi="Arial Narrow"/>
      <w:noProof w:val="0"/>
      <w:szCs w:val="24"/>
      <w:lang w:val="pl-PL" w:eastAsia="pl-PL" w:bidi="ar-SA"/>
    </w:rPr>
  </w:style>
  <w:style w:type="paragraph" w:customStyle="1" w:styleId="StylStylNagwek3Zlewej127cmArialDolewej">
    <w:name w:val="Styl Styl Nagłówek 3 + Z lewej:  127 cm + Arial Do lewej"/>
    <w:basedOn w:val="Normalny"/>
    <w:rsid w:val="000409B1"/>
    <w:pPr>
      <w:suppressAutoHyphens w:val="0"/>
      <w:spacing w:before="100" w:beforeAutospacing="1"/>
      <w:ind w:left="709"/>
      <w:outlineLvl w:val="2"/>
    </w:pPr>
    <w:rPr>
      <w:rFonts w:ascii="Arial" w:hAnsi="Arial"/>
      <w:b/>
      <w:bCs/>
      <w:szCs w:val="20"/>
      <w:lang w:eastAsia="pl-PL"/>
    </w:rPr>
  </w:style>
  <w:style w:type="paragraph" w:styleId="NormalnyWeb">
    <w:name w:val="Normal (Web)"/>
    <w:basedOn w:val="Normalny"/>
    <w:rsid w:val="000409B1"/>
    <w:pPr>
      <w:suppressAutoHyphens w:val="0"/>
      <w:spacing w:before="100" w:beforeAutospacing="1" w:after="100" w:afterAutospacing="1"/>
    </w:pPr>
    <w:rPr>
      <w:lang w:eastAsia="pl-PL"/>
    </w:rPr>
  </w:style>
  <w:style w:type="character" w:styleId="Pogrubienie">
    <w:name w:val="Strong"/>
    <w:qFormat/>
    <w:rsid w:val="000409B1"/>
    <w:rPr>
      <w:b/>
      <w:bCs/>
    </w:rPr>
  </w:style>
  <w:style w:type="character" w:customStyle="1" w:styleId="tresc">
    <w:name w:val="tresc"/>
    <w:basedOn w:val="Domylnaczcionkaakapitu"/>
    <w:rsid w:val="000409B1"/>
  </w:style>
  <w:style w:type="paragraph" w:customStyle="1" w:styleId="Naglwek5">
    <w:name w:val="Naglówek 5"/>
    <w:basedOn w:val="Normalny"/>
    <w:next w:val="Normalny"/>
    <w:rsid w:val="000409B1"/>
    <w:pPr>
      <w:keepNext/>
      <w:widowControl w:val="0"/>
      <w:suppressAutoHyphens w:val="0"/>
      <w:jc w:val="both"/>
    </w:pPr>
    <w:rPr>
      <w:rFonts w:ascii="Arial Narrow" w:hAnsi="Arial Narrow"/>
      <w:b/>
      <w:szCs w:val="20"/>
      <w:lang w:eastAsia="pl-PL"/>
    </w:rPr>
  </w:style>
  <w:style w:type="paragraph" w:customStyle="1" w:styleId="FR2">
    <w:name w:val="FR2"/>
    <w:rsid w:val="000409B1"/>
    <w:pPr>
      <w:widowControl w:val="0"/>
      <w:jc w:val="right"/>
    </w:pPr>
    <w:rPr>
      <w:rFonts w:ascii="Arial" w:hAnsi="Arial"/>
      <w:snapToGrid w:val="0"/>
      <w:sz w:val="16"/>
    </w:rPr>
  </w:style>
  <w:style w:type="paragraph" w:customStyle="1" w:styleId="Naglwek11">
    <w:name w:val="Naglówek 11"/>
    <w:basedOn w:val="Normalny"/>
    <w:next w:val="Normalny"/>
    <w:rsid w:val="000409B1"/>
    <w:pPr>
      <w:keepNext/>
      <w:widowControl w:val="0"/>
      <w:suppressAutoHyphens w:val="0"/>
    </w:pPr>
    <w:rPr>
      <w:rFonts w:ascii="Arial Narrow" w:hAnsi="Arial Narrow"/>
      <w:b/>
      <w:szCs w:val="20"/>
      <w:lang w:eastAsia="pl-PL"/>
    </w:rPr>
  </w:style>
  <w:style w:type="paragraph" w:customStyle="1" w:styleId="Tytul">
    <w:name w:val="Tytul"/>
    <w:basedOn w:val="Normalny"/>
    <w:rsid w:val="000409B1"/>
    <w:pPr>
      <w:widowControl w:val="0"/>
      <w:suppressAutoHyphens w:val="0"/>
      <w:jc w:val="center"/>
    </w:pPr>
    <w:rPr>
      <w:rFonts w:ascii="Arial" w:hAnsi="Arial"/>
      <w:b/>
      <w:caps/>
      <w:sz w:val="28"/>
      <w:szCs w:val="20"/>
      <w:lang w:eastAsia="pl-PL"/>
    </w:rPr>
  </w:style>
  <w:style w:type="paragraph" w:customStyle="1" w:styleId="FR3">
    <w:name w:val="FR3"/>
    <w:rsid w:val="000409B1"/>
    <w:pPr>
      <w:widowControl w:val="0"/>
      <w:jc w:val="both"/>
    </w:pPr>
    <w:rPr>
      <w:rFonts w:ascii="Arial" w:hAnsi="Arial"/>
      <w:snapToGrid w:val="0"/>
      <w:sz w:val="28"/>
    </w:rPr>
  </w:style>
  <w:style w:type="paragraph" w:customStyle="1" w:styleId="Naglwek21">
    <w:name w:val="Naglówek 21"/>
    <w:basedOn w:val="Normalny"/>
    <w:next w:val="Normalny"/>
    <w:rsid w:val="000409B1"/>
    <w:pPr>
      <w:keepNext/>
      <w:widowControl w:val="0"/>
      <w:suppressAutoHyphens w:val="0"/>
      <w:ind w:left="709" w:right="708" w:hanging="709"/>
      <w:jc w:val="both"/>
    </w:pPr>
    <w:rPr>
      <w:rFonts w:ascii="Arial Narrow" w:hAnsi="Arial Narrow"/>
      <w:b/>
      <w:szCs w:val="20"/>
      <w:lang w:eastAsia="pl-PL"/>
    </w:rPr>
  </w:style>
  <w:style w:type="paragraph" w:customStyle="1" w:styleId="Tekstpodstawowy32">
    <w:name w:val="Tekst podstawowy 32"/>
    <w:basedOn w:val="Normalny"/>
    <w:rsid w:val="000409B1"/>
    <w:pPr>
      <w:widowControl w:val="0"/>
      <w:suppressAutoHyphens w:val="0"/>
      <w:overflowPunct w:val="0"/>
      <w:autoSpaceDE w:val="0"/>
      <w:autoSpaceDN w:val="0"/>
      <w:adjustRightInd w:val="0"/>
      <w:ind w:right="-70"/>
      <w:textAlignment w:val="baseline"/>
    </w:pPr>
    <w:rPr>
      <w:rFonts w:ascii="Arial Narrow" w:hAnsi="Arial Narrow"/>
      <w:szCs w:val="20"/>
      <w:lang w:eastAsia="pl-PL"/>
    </w:rPr>
  </w:style>
  <w:style w:type="paragraph" w:styleId="Tytu">
    <w:name w:val="Title"/>
    <w:basedOn w:val="Normalny"/>
    <w:qFormat/>
    <w:rsid w:val="000409B1"/>
    <w:pPr>
      <w:suppressAutoHyphens w:val="0"/>
      <w:jc w:val="center"/>
    </w:pPr>
    <w:rPr>
      <w:rFonts w:ascii="Arial" w:hAnsi="Arial"/>
      <w:b/>
      <w:snapToGrid w:val="0"/>
      <w:sz w:val="28"/>
      <w:szCs w:val="20"/>
      <w:lang w:eastAsia="pl-PL"/>
    </w:rPr>
  </w:style>
  <w:style w:type="paragraph" w:styleId="Tekstpodstawowywcity3">
    <w:name w:val="Body Text Indent 3"/>
    <w:basedOn w:val="Normalny"/>
    <w:rsid w:val="000409B1"/>
    <w:pPr>
      <w:suppressAutoHyphens w:val="0"/>
      <w:spacing w:line="280" w:lineRule="atLeast"/>
      <w:ind w:left="426"/>
      <w:jc w:val="both"/>
    </w:pPr>
    <w:rPr>
      <w:sz w:val="22"/>
      <w:szCs w:val="20"/>
      <w:lang w:eastAsia="pl-PL"/>
    </w:rPr>
  </w:style>
  <w:style w:type="paragraph" w:customStyle="1" w:styleId="Tekstpodstawowywcity0">
    <w:name w:val="Tekst podstawowy wci?ty"/>
    <w:basedOn w:val="Normalny"/>
    <w:rsid w:val="000409B1"/>
    <w:pPr>
      <w:suppressAutoHyphens w:val="0"/>
      <w:ind w:left="360"/>
      <w:jc w:val="both"/>
    </w:pPr>
    <w:rPr>
      <w:szCs w:val="20"/>
      <w:lang w:eastAsia="pl-PL"/>
    </w:rPr>
  </w:style>
  <w:style w:type="paragraph" w:customStyle="1" w:styleId="normalny0">
    <w:name w:val="normalny"/>
    <w:basedOn w:val="wyczyformatowanie"/>
    <w:rsid w:val="000409B1"/>
  </w:style>
  <w:style w:type="paragraph" w:customStyle="1" w:styleId="StylStylNagwek3Zlewej127cmArialDolewej111pt">
    <w:name w:val="Styl Styl Nagłówek 3 + Z lewej:  127 cm + Arial Do lewej1 + 11 pt"/>
    <w:aliases w:val="Przed:  6 ..."/>
    <w:basedOn w:val="Styl"/>
    <w:rsid w:val="000409B1"/>
    <w:pPr>
      <w:numPr>
        <w:numId w:val="14"/>
      </w:numPr>
      <w:suppressAutoHyphens w:val="0"/>
      <w:autoSpaceDN w:val="0"/>
      <w:adjustRightInd w:val="0"/>
      <w:spacing w:before="288" w:line="360" w:lineRule="auto"/>
      <w:ind w:right="1"/>
      <w:outlineLvl w:val="2"/>
    </w:pPr>
    <w:rPr>
      <w:b/>
      <w:bCs/>
      <w:sz w:val="22"/>
      <w:szCs w:val="22"/>
      <w:lang w:eastAsia="pl-PL" w:bidi="he-IL"/>
    </w:rPr>
  </w:style>
  <w:style w:type="paragraph" w:customStyle="1" w:styleId="akapit">
    <w:name w:val="akapit"/>
    <w:basedOn w:val="Normalny"/>
    <w:rsid w:val="000409B1"/>
    <w:pPr>
      <w:numPr>
        <w:numId w:val="22"/>
      </w:numPr>
      <w:tabs>
        <w:tab w:val="clear" w:pos="720"/>
        <w:tab w:val="left" w:pos="0"/>
      </w:tabs>
      <w:suppressAutoHyphens w:val="0"/>
      <w:ind w:left="0" w:firstLine="357"/>
      <w:jc w:val="both"/>
    </w:pPr>
    <w:rPr>
      <w:rFonts w:ascii="Arial" w:hAnsi="Arial" w:cs="Arial"/>
      <w:bCs/>
      <w:iCs/>
      <w:spacing w:val="-2"/>
      <w:sz w:val="21"/>
      <w:szCs w:val="22"/>
      <w:lang w:eastAsia="pl-PL"/>
    </w:rPr>
  </w:style>
  <w:style w:type="paragraph" w:customStyle="1" w:styleId="akapit2">
    <w:name w:val="akapit2"/>
    <w:basedOn w:val="Normalny"/>
    <w:rsid w:val="000409B1"/>
    <w:pPr>
      <w:numPr>
        <w:numId w:val="8"/>
      </w:numPr>
      <w:suppressAutoHyphens w:val="0"/>
      <w:autoSpaceDE w:val="0"/>
      <w:autoSpaceDN w:val="0"/>
      <w:adjustRightInd w:val="0"/>
      <w:jc w:val="both"/>
    </w:pPr>
    <w:rPr>
      <w:rFonts w:ascii="Arial" w:hAnsi="Arial" w:cs="Arial"/>
      <w:sz w:val="21"/>
      <w:szCs w:val="22"/>
      <w:lang w:eastAsia="pl-PL"/>
    </w:rPr>
  </w:style>
  <w:style w:type="character" w:customStyle="1" w:styleId="rdoZnak">
    <w:name w:val="źródło Znak"/>
    <w:rsid w:val="000409B1"/>
    <w:rPr>
      <w:i/>
      <w:iCs/>
      <w:sz w:val="16"/>
      <w:szCs w:val="24"/>
      <w:lang w:val="pl-PL" w:eastAsia="pl-PL" w:bidi="ar-SA"/>
    </w:rPr>
  </w:style>
  <w:style w:type="paragraph" w:customStyle="1" w:styleId="Tabela2">
    <w:name w:val="Tabela2"/>
    <w:basedOn w:val="NormalnyWeb"/>
    <w:rsid w:val="000409B1"/>
    <w:pPr>
      <w:spacing w:before="0" w:beforeAutospacing="0" w:after="0" w:afterAutospacing="0"/>
      <w:jc w:val="center"/>
    </w:pPr>
    <w:rPr>
      <w:rFonts w:ascii="Arial" w:eastAsia="Arial Unicode MS" w:hAnsi="Arial" w:cs="Arial"/>
      <w:i/>
      <w:iCs/>
      <w:sz w:val="18"/>
      <w:szCs w:val="17"/>
    </w:rPr>
  </w:style>
  <w:style w:type="paragraph" w:customStyle="1" w:styleId="rdo">
    <w:name w:val="źródło"/>
    <w:basedOn w:val="Normalny"/>
    <w:rsid w:val="000409B1"/>
    <w:pPr>
      <w:suppressAutoHyphens w:val="0"/>
    </w:pPr>
    <w:rPr>
      <w:i/>
      <w:iCs/>
      <w:sz w:val="16"/>
      <w:lang w:eastAsia="pl-PL"/>
    </w:rPr>
  </w:style>
  <w:style w:type="paragraph" w:customStyle="1" w:styleId="Akapit0">
    <w:name w:val="Akapit"/>
    <w:rsid w:val="000409B1"/>
    <w:pPr>
      <w:autoSpaceDE w:val="0"/>
      <w:autoSpaceDN w:val="0"/>
      <w:spacing w:line="360" w:lineRule="auto"/>
      <w:ind w:firstLine="454"/>
      <w:jc w:val="both"/>
    </w:pPr>
    <w:rPr>
      <w:sz w:val="24"/>
    </w:rPr>
  </w:style>
  <w:style w:type="paragraph" w:customStyle="1" w:styleId="WW-Tekstpodstawowywcity2">
    <w:name w:val="WW-Tekst podstawowy wcięty 2"/>
    <w:basedOn w:val="Normalny"/>
    <w:rsid w:val="000409B1"/>
    <w:pPr>
      <w:spacing w:line="360" w:lineRule="auto"/>
      <w:ind w:firstLine="709"/>
      <w:jc w:val="both"/>
    </w:pPr>
    <w:rPr>
      <w:lang w:eastAsia="pl-PL"/>
    </w:rPr>
  </w:style>
  <w:style w:type="paragraph" w:customStyle="1" w:styleId="bulety">
    <w:name w:val="bulety"/>
    <w:basedOn w:val="Normalny"/>
    <w:rsid w:val="000409B1"/>
    <w:pPr>
      <w:suppressAutoHyphens w:val="0"/>
      <w:spacing w:before="60" w:after="60" w:line="360" w:lineRule="auto"/>
      <w:jc w:val="both"/>
    </w:pPr>
    <w:rPr>
      <w:rFonts w:ascii="Arial" w:hAnsi="Arial"/>
      <w:snapToGrid w:val="0"/>
      <w:szCs w:val="20"/>
      <w:lang w:eastAsia="pl-PL"/>
    </w:rPr>
  </w:style>
  <w:style w:type="character" w:customStyle="1" w:styleId="SSpacjaDoMylnika">
    <w:name w:val="S_SpacjaDoMyślnika"/>
    <w:rsid w:val="000409B1"/>
    <w:rPr>
      <w:spacing w:val="20"/>
    </w:rPr>
  </w:style>
  <w:style w:type="character" w:customStyle="1" w:styleId="SSpacjaDoJednostek">
    <w:name w:val="S_SpacjaDoJednostek"/>
    <w:rsid w:val="000409B1"/>
    <w:rPr>
      <w:spacing w:val="24"/>
    </w:rPr>
  </w:style>
  <w:style w:type="paragraph" w:customStyle="1" w:styleId="Stabela">
    <w:name w:val="S_tabela"/>
    <w:basedOn w:val="Normalny"/>
    <w:next w:val="Normalny"/>
    <w:rsid w:val="000409B1"/>
    <w:pPr>
      <w:suppressAutoHyphens w:val="0"/>
      <w:spacing w:before="240" w:after="72" w:line="176" w:lineRule="exact"/>
      <w:ind w:left="567" w:hanging="567"/>
      <w:jc w:val="both"/>
    </w:pPr>
    <w:rPr>
      <w:rFonts w:ascii="PL SwitzerlandLight" w:hAnsi="PL SwitzerlandLight"/>
      <w:sz w:val="10"/>
      <w:szCs w:val="20"/>
      <w:lang w:eastAsia="pl-PL"/>
    </w:rPr>
  </w:style>
  <w:style w:type="paragraph" w:customStyle="1" w:styleId="Standardowy3">
    <w:name w:val="Standardowy3"/>
    <w:basedOn w:val="Normalny"/>
    <w:rsid w:val="000409B1"/>
    <w:pPr>
      <w:tabs>
        <w:tab w:val="left" w:pos="284"/>
      </w:tabs>
      <w:suppressAutoHyphens w:val="0"/>
      <w:spacing w:line="176" w:lineRule="exact"/>
      <w:jc w:val="center"/>
    </w:pPr>
    <w:rPr>
      <w:rFonts w:ascii="PL SwitzerlandLight" w:hAnsi="PL SwitzerlandLight"/>
      <w:sz w:val="8"/>
      <w:szCs w:val="20"/>
      <w:lang w:eastAsia="pl-PL"/>
    </w:rPr>
  </w:style>
  <w:style w:type="paragraph" w:customStyle="1" w:styleId="Sarkusz">
    <w:name w:val="S_arkusz"/>
    <w:basedOn w:val="Normalny"/>
    <w:rsid w:val="000409B1"/>
    <w:pPr>
      <w:tabs>
        <w:tab w:val="left" w:pos="1276"/>
        <w:tab w:val="left" w:pos="2977"/>
      </w:tabs>
      <w:suppressAutoHyphens w:val="0"/>
      <w:spacing w:line="480" w:lineRule="atLeast"/>
      <w:jc w:val="both"/>
    </w:pPr>
    <w:rPr>
      <w:rFonts w:ascii="PL SwitzerlandLight" w:hAnsi="PL SwitzerlandLight"/>
      <w:sz w:val="28"/>
      <w:szCs w:val="20"/>
      <w:lang w:eastAsia="pl-PL"/>
    </w:rPr>
  </w:style>
  <w:style w:type="paragraph" w:customStyle="1" w:styleId="Spocztek1">
    <w:name w:val="S_początek1"/>
    <w:basedOn w:val="Normalny"/>
    <w:next w:val="Spocztek2"/>
    <w:rsid w:val="000409B1"/>
    <w:pPr>
      <w:tabs>
        <w:tab w:val="left" w:pos="284"/>
      </w:tabs>
      <w:suppressAutoHyphens w:val="0"/>
      <w:spacing w:line="480" w:lineRule="atLeast"/>
      <w:jc w:val="both"/>
    </w:pPr>
    <w:rPr>
      <w:rFonts w:ascii="PL SwitzerlandLight" w:hAnsi="PL SwitzerlandLight"/>
      <w:spacing w:val="100"/>
      <w:sz w:val="36"/>
      <w:szCs w:val="20"/>
      <w:lang w:eastAsia="pl-PL"/>
    </w:rPr>
  </w:style>
  <w:style w:type="paragraph" w:customStyle="1" w:styleId="Spocztek2">
    <w:name w:val="S_początek2"/>
    <w:basedOn w:val="Normalny"/>
    <w:rsid w:val="000409B1"/>
    <w:pPr>
      <w:tabs>
        <w:tab w:val="left" w:pos="284"/>
      </w:tabs>
      <w:suppressAutoHyphens w:val="0"/>
      <w:spacing w:line="480" w:lineRule="atLeast"/>
      <w:jc w:val="both"/>
    </w:pPr>
    <w:rPr>
      <w:rFonts w:ascii="PL SwitzerlandLight" w:hAnsi="PL SwitzerlandLight"/>
      <w:sz w:val="28"/>
      <w:szCs w:val="20"/>
      <w:lang w:eastAsia="pl-PL"/>
    </w:rPr>
  </w:style>
  <w:style w:type="character" w:customStyle="1" w:styleId="gruby">
    <w:name w:val="gruby"/>
    <w:basedOn w:val="Domylnaczcionkaakapitu"/>
    <w:rsid w:val="000409B1"/>
  </w:style>
  <w:style w:type="paragraph" w:customStyle="1" w:styleId="StylArialZlewej001cmPierwszywiersz125cmPrzedZnakZnakZnakZnakZnakZnakZnak">
    <w:name w:val="Styl Arial Z lewej:  001 cm Pierwszy wiersz:  125 cm Przed:  ... Znak Znak Znak Znak Znak Znak Znak"/>
    <w:basedOn w:val="Normalny"/>
    <w:rsid w:val="000409B1"/>
    <w:pPr>
      <w:shd w:val="clear" w:color="auto" w:fill="FFFFFF"/>
      <w:suppressAutoHyphens w:val="0"/>
      <w:ind w:left="6" w:firstLine="709"/>
      <w:jc w:val="both"/>
    </w:pPr>
    <w:rPr>
      <w:rFonts w:ascii="Arial" w:hAnsi="Arial"/>
      <w:sz w:val="20"/>
      <w:szCs w:val="20"/>
      <w:lang w:eastAsia="pl-PL"/>
    </w:rPr>
  </w:style>
  <w:style w:type="paragraph" w:customStyle="1" w:styleId="xl65">
    <w:name w:val="xl65"/>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pl-PL"/>
    </w:rPr>
  </w:style>
  <w:style w:type="paragraph" w:customStyle="1" w:styleId="xl66">
    <w:name w:val="xl66"/>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8000"/>
      <w:sz w:val="20"/>
      <w:szCs w:val="20"/>
      <w:lang w:eastAsia="pl-PL"/>
    </w:rPr>
  </w:style>
  <w:style w:type="paragraph" w:customStyle="1" w:styleId="xl67">
    <w:name w:val="xl67"/>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008000"/>
      <w:sz w:val="20"/>
      <w:szCs w:val="20"/>
      <w:lang w:eastAsia="pl-PL"/>
    </w:rPr>
  </w:style>
  <w:style w:type="paragraph" w:customStyle="1" w:styleId="xl68">
    <w:name w:val="xl68"/>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color w:val="008000"/>
      <w:sz w:val="20"/>
      <w:szCs w:val="20"/>
      <w:lang w:eastAsia="pl-PL"/>
    </w:rPr>
  </w:style>
  <w:style w:type="paragraph" w:customStyle="1" w:styleId="xl69">
    <w:name w:val="xl69"/>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8000"/>
      <w:sz w:val="20"/>
      <w:szCs w:val="20"/>
      <w:lang w:eastAsia="pl-PL"/>
    </w:rPr>
  </w:style>
  <w:style w:type="paragraph" w:customStyle="1" w:styleId="xl70">
    <w:name w:val="xl70"/>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0"/>
      <w:szCs w:val="20"/>
      <w:lang w:eastAsia="pl-PL"/>
    </w:rPr>
  </w:style>
  <w:style w:type="paragraph" w:customStyle="1" w:styleId="xl71">
    <w:name w:val="xl71"/>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pl-PL"/>
    </w:rPr>
  </w:style>
  <w:style w:type="paragraph" w:customStyle="1" w:styleId="xl72">
    <w:name w:val="xl72"/>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pl-PL"/>
    </w:rPr>
  </w:style>
  <w:style w:type="paragraph" w:customStyle="1" w:styleId="xl73">
    <w:name w:val="xl73"/>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8000"/>
      <w:sz w:val="20"/>
      <w:szCs w:val="20"/>
      <w:lang w:eastAsia="pl-PL"/>
    </w:rPr>
  </w:style>
  <w:style w:type="paragraph" w:customStyle="1" w:styleId="xl74">
    <w:name w:val="xl74"/>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0"/>
      <w:szCs w:val="20"/>
      <w:lang w:eastAsia="pl-PL"/>
    </w:rPr>
  </w:style>
  <w:style w:type="paragraph" w:customStyle="1" w:styleId="xl75">
    <w:name w:val="xl75"/>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8000"/>
      <w:sz w:val="20"/>
      <w:szCs w:val="20"/>
      <w:lang w:eastAsia="pl-PL"/>
    </w:rPr>
  </w:style>
  <w:style w:type="paragraph" w:customStyle="1" w:styleId="xl76">
    <w:name w:val="xl76"/>
    <w:basedOn w:val="Normalny"/>
    <w:rsid w:val="000409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pl-PL"/>
    </w:rPr>
  </w:style>
  <w:style w:type="paragraph" w:styleId="Tekstprzypisudolnego">
    <w:name w:val="footnote text"/>
    <w:basedOn w:val="Normalny"/>
    <w:semiHidden/>
    <w:rsid w:val="000409B1"/>
    <w:rPr>
      <w:sz w:val="20"/>
      <w:szCs w:val="20"/>
    </w:rPr>
  </w:style>
  <w:style w:type="paragraph" w:styleId="Listapunktowana2">
    <w:name w:val="List Bullet 2"/>
    <w:basedOn w:val="Normalny"/>
    <w:autoRedefine/>
    <w:rsid w:val="000409B1"/>
    <w:pPr>
      <w:numPr>
        <w:numId w:val="19"/>
      </w:numPr>
    </w:pPr>
  </w:style>
  <w:style w:type="character" w:styleId="Odwoaniedokomentarza">
    <w:name w:val="annotation reference"/>
    <w:uiPriority w:val="99"/>
    <w:semiHidden/>
    <w:unhideWhenUsed/>
    <w:rsid w:val="00DA2F18"/>
    <w:rPr>
      <w:sz w:val="16"/>
      <w:szCs w:val="16"/>
    </w:rPr>
  </w:style>
  <w:style w:type="paragraph" w:styleId="Tekstkomentarza">
    <w:name w:val="annotation text"/>
    <w:basedOn w:val="Normalny"/>
    <w:link w:val="TekstkomentarzaZnak"/>
    <w:uiPriority w:val="99"/>
    <w:semiHidden/>
    <w:unhideWhenUsed/>
    <w:rsid w:val="00DA2F18"/>
    <w:rPr>
      <w:sz w:val="20"/>
      <w:szCs w:val="20"/>
    </w:rPr>
  </w:style>
  <w:style w:type="character" w:customStyle="1" w:styleId="TekstkomentarzaZnak">
    <w:name w:val="Tekst komentarza Znak"/>
    <w:link w:val="Tekstkomentarza"/>
    <w:uiPriority w:val="99"/>
    <w:semiHidden/>
    <w:rsid w:val="00DA2F18"/>
    <w:rPr>
      <w:lang w:eastAsia="ar-SA"/>
    </w:rPr>
  </w:style>
  <w:style w:type="paragraph" w:styleId="Tematkomentarza">
    <w:name w:val="annotation subject"/>
    <w:basedOn w:val="Tekstkomentarza"/>
    <w:next w:val="Tekstkomentarza"/>
    <w:link w:val="TematkomentarzaZnak"/>
    <w:uiPriority w:val="99"/>
    <w:semiHidden/>
    <w:unhideWhenUsed/>
    <w:rsid w:val="00DA2F18"/>
    <w:rPr>
      <w:b/>
      <w:bCs/>
    </w:rPr>
  </w:style>
  <w:style w:type="character" w:customStyle="1" w:styleId="TematkomentarzaZnak">
    <w:name w:val="Temat komentarza Znak"/>
    <w:link w:val="Tematkomentarza"/>
    <w:uiPriority w:val="99"/>
    <w:semiHidden/>
    <w:rsid w:val="00DA2F18"/>
    <w:rPr>
      <w:b/>
      <w:bCs/>
      <w:lang w:eastAsia="ar-SA"/>
    </w:rPr>
  </w:style>
  <w:style w:type="paragraph" w:styleId="Tekstdymka">
    <w:name w:val="Balloon Text"/>
    <w:basedOn w:val="Normalny"/>
    <w:link w:val="TekstdymkaZnak"/>
    <w:uiPriority w:val="99"/>
    <w:semiHidden/>
    <w:unhideWhenUsed/>
    <w:rsid w:val="00DA2F18"/>
    <w:rPr>
      <w:rFonts w:ascii="Segoe UI" w:hAnsi="Segoe UI" w:cs="Segoe UI"/>
      <w:sz w:val="18"/>
      <w:szCs w:val="18"/>
    </w:rPr>
  </w:style>
  <w:style w:type="character" w:customStyle="1" w:styleId="TekstdymkaZnak">
    <w:name w:val="Tekst dymka Znak"/>
    <w:link w:val="Tekstdymka"/>
    <w:uiPriority w:val="99"/>
    <w:semiHidden/>
    <w:rsid w:val="00DA2F18"/>
    <w:rPr>
      <w:rFonts w:ascii="Segoe UI" w:hAnsi="Segoe UI" w:cs="Segoe UI"/>
      <w:sz w:val="18"/>
      <w:szCs w:val="18"/>
      <w:lang w:eastAsia="ar-SA"/>
    </w:rPr>
  </w:style>
  <w:style w:type="paragraph" w:styleId="Bezodstpw">
    <w:name w:val="No Spacing"/>
    <w:uiPriority w:val="1"/>
    <w:qFormat/>
    <w:rsid w:val="0002787F"/>
    <w:rPr>
      <w:rFonts w:ascii="Calibri" w:hAnsi="Calibri"/>
      <w:sz w:val="22"/>
      <w:szCs w:val="22"/>
    </w:rPr>
  </w:style>
  <w:style w:type="paragraph" w:styleId="Akapitzlist">
    <w:name w:val="List Paragraph"/>
    <w:basedOn w:val="Normalny"/>
    <w:uiPriority w:val="34"/>
    <w:qFormat/>
    <w:rsid w:val="00394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241201">
      <w:bodyDiv w:val="1"/>
      <w:marLeft w:val="0"/>
      <w:marRight w:val="0"/>
      <w:marTop w:val="0"/>
      <w:marBottom w:val="0"/>
      <w:divBdr>
        <w:top w:val="none" w:sz="0" w:space="0" w:color="auto"/>
        <w:left w:val="none" w:sz="0" w:space="0" w:color="auto"/>
        <w:bottom w:val="none" w:sz="0" w:space="0" w:color="auto"/>
        <w:right w:val="none" w:sz="0" w:space="0" w:color="auto"/>
      </w:divBdr>
    </w:div>
    <w:div w:id="1141076896">
      <w:bodyDiv w:val="1"/>
      <w:marLeft w:val="0"/>
      <w:marRight w:val="0"/>
      <w:marTop w:val="0"/>
      <w:marBottom w:val="0"/>
      <w:divBdr>
        <w:top w:val="none" w:sz="0" w:space="0" w:color="auto"/>
        <w:left w:val="none" w:sz="0" w:space="0" w:color="auto"/>
        <w:bottom w:val="none" w:sz="0" w:space="0" w:color="auto"/>
        <w:right w:val="none" w:sz="0" w:space="0" w:color="auto"/>
      </w:divBdr>
      <w:divsChild>
        <w:div w:id="69085481">
          <w:marLeft w:val="0"/>
          <w:marRight w:val="0"/>
          <w:marTop w:val="0"/>
          <w:marBottom w:val="0"/>
          <w:divBdr>
            <w:top w:val="none" w:sz="0" w:space="0" w:color="auto"/>
            <w:left w:val="none" w:sz="0" w:space="0" w:color="auto"/>
            <w:bottom w:val="none" w:sz="0" w:space="0" w:color="auto"/>
            <w:right w:val="none" w:sz="0" w:space="0" w:color="auto"/>
          </w:divBdr>
        </w:div>
        <w:div w:id="745495680">
          <w:marLeft w:val="0"/>
          <w:marRight w:val="0"/>
          <w:marTop w:val="0"/>
          <w:marBottom w:val="0"/>
          <w:divBdr>
            <w:top w:val="none" w:sz="0" w:space="0" w:color="auto"/>
            <w:left w:val="none" w:sz="0" w:space="0" w:color="auto"/>
            <w:bottom w:val="none" w:sz="0" w:space="0" w:color="auto"/>
            <w:right w:val="none" w:sz="0" w:space="0" w:color="auto"/>
          </w:divBdr>
        </w:div>
        <w:div w:id="810943499">
          <w:marLeft w:val="0"/>
          <w:marRight w:val="0"/>
          <w:marTop w:val="0"/>
          <w:marBottom w:val="0"/>
          <w:divBdr>
            <w:top w:val="none" w:sz="0" w:space="0" w:color="auto"/>
            <w:left w:val="none" w:sz="0" w:space="0" w:color="auto"/>
            <w:bottom w:val="none" w:sz="0" w:space="0" w:color="auto"/>
            <w:right w:val="none" w:sz="0" w:space="0" w:color="auto"/>
          </w:divBdr>
        </w:div>
        <w:div w:id="894465594">
          <w:marLeft w:val="0"/>
          <w:marRight w:val="0"/>
          <w:marTop w:val="0"/>
          <w:marBottom w:val="0"/>
          <w:divBdr>
            <w:top w:val="none" w:sz="0" w:space="0" w:color="auto"/>
            <w:left w:val="none" w:sz="0" w:space="0" w:color="auto"/>
            <w:bottom w:val="none" w:sz="0" w:space="0" w:color="auto"/>
            <w:right w:val="none" w:sz="0" w:space="0" w:color="auto"/>
          </w:divBdr>
        </w:div>
        <w:div w:id="974530901">
          <w:marLeft w:val="0"/>
          <w:marRight w:val="0"/>
          <w:marTop w:val="0"/>
          <w:marBottom w:val="0"/>
          <w:divBdr>
            <w:top w:val="none" w:sz="0" w:space="0" w:color="auto"/>
            <w:left w:val="none" w:sz="0" w:space="0" w:color="auto"/>
            <w:bottom w:val="none" w:sz="0" w:space="0" w:color="auto"/>
            <w:right w:val="none" w:sz="0" w:space="0" w:color="auto"/>
          </w:divBdr>
        </w:div>
      </w:divsChild>
    </w:div>
    <w:div w:id="1541474993">
      <w:bodyDiv w:val="1"/>
      <w:marLeft w:val="0"/>
      <w:marRight w:val="0"/>
      <w:marTop w:val="0"/>
      <w:marBottom w:val="0"/>
      <w:divBdr>
        <w:top w:val="none" w:sz="0" w:space="0" w:color="auto"/>
        <w:left w:val="none" w:sz="0" w:space="0" w:color="auto"/>
        <w:bottom w:val="none" w:sz="0" w:space="0" w:color="auto"/>
        <w:right w:val="none" w:sz="0" w:space="0" w:color="auto"/>
      </w:divBdr>
    </w:div>
    <w:div w:id="1812936707">
      <w:bodyDiv w:val="1"/>
      <w:marLeft w:val="0"/>
      <w:marRight w:val="0"/>
      <w:marTop w:val="0"/>
      <w:marBottom w:val="0"/>
      <w:divBdr>
        <w:top w:val="none" w:sz="0" w:space="0" w:color="auto"/>
        <w:left w:val="none" w:sz="0" w:space="0" w:color="auto"/>
        <w:bottom w:val="none" w:sz="0" w:space="0" w:color="auto"/>
        <w:right w:val="none" w:sz="0" w:space="0" w:color="auto"/>
      </w:divBdr>
      <w:divsChild>
        <w:div w:id="733354516">
          <w:marLeft w:val="0"/>
          <w:marRight w:val="0"/>
          <w:marTop w:val="0"/>
          <w:marBottom w:val="0"/>
          <w:divBdr>
            <w:top w:val="none" w:sz="0" w:space="0" w:color="auto"/>
            <w:left w:val="none" w:sz="0" w:space="0" w:color="auto"/>
            <w:bottom w:val="none" w:sz="0" w:space="0" w:color="auto"/>
            <w:right w:val="none" w:sz="0" w:space="0" w:color="auto"/>
          </w:divBdr>
        </w:div>
        <w:div w:id="734352849">
          <w:marLeft w:val="0"/>
          <w:marRight w:val="0"/>
          <w:marTop w:val="0"/>
          <w:marBottom w:val="0"/>
          <w:divBdr>
            <w:top w:val="none" w:sz="0" w:space="0" w:color="auto"/>
            <w:left w:val="none" w:sz="0" w:space="0" w:color="auto"/>
            <w:bottom w:val="none" w:sz="0" w:space="0" w:color="auto"/>
            <w:right w:val="none" w:sz="0" w:space="0" w:color="auto"/>
          </w:divBdr>
        </w:div>
        <w:div w:id="850605419">
          <w:marLeft w:val="0"/>
          <w:marRight w:val="0"/>
          <w:marTop w:val="0"/>
          <w:marBottom w:val="0"/>
          <w:divBdr>
            <w:top w:val="none" w:sz="0" w:space="0" w:color="auto"/>
            <w:left w:val="none" w:sz="0" w:space="0" w:color="auto"/>
            <w:bottom w:val="none" w:sz="0" w:space="0" w:color="auto"/>
            <w:right w:val="none" w:sz="0" w:space="0" w:color="auto"/>
          </w:divBdr>
        </w:div>
        <w:div w:id="1223562291">
          <w:marLeft w:val="0"/>
          <w:marRight w:val="0"/>
          <w:marTop w:val="0"/>
          <w:marBottom w:val="0"/>
          <w:divBdr>
            <w:top w:val="none" w:sz="0" w:space="0" w:color="auto"/>
            <w:left w:val="none" w:sz="0" w:space="0" w:color="auto"/>
            <w:bottom w:val="none" w:sz="0" w:space="0" w:color="auto"/>
            <w:right w:val="none" w:sz="0" w:space="0" w:color="auto"/>
          </w:divBdr>
        </w:div>
        <w:div w:id="1389257390">
          <w:marLeft w:val="0"/>
          <w:marRight w:val="0"/>
          <w:marTop w:val="0"/>
          <w:marBottom w:val="0"/>
          <w:divBdr>
            <w:top w:val="none" w:sz="0" w:space="0" w:color="auto"/>
            <w:left w:val="none" w:sz="0" w:space="0" w:color="auto"/>
            <w:bottom w:val="none" w:sz="0" w:space="0" w:color="auto"/>
            <w:right w:val="none" w:sz="0" w:space="0" w:color="auto"/>
          </w:divBdr>
        </w:div>
        <w:div w:id="1423986181">
          <w:marLeft w:val="0"/>
          <w:marRight w:val="0"/>
          <w:marTop w:val="0"/>
          <w:marBottom w:val="0"/>
          <w:divBdr>
            <w:top w:val="none" w:sz="0" w:space="0" w:color="auto"/>
            <w:left w:val="none" w:sz="0" w:space="0" w:color="auto"/>
            <w:bottom w:val="none" w:sz="0" w:space="0" w:color="auto"/>
            <w:right w:val="none" w:sz="0" w:space="0" w:color="auto"/>
          </w:divBdr>
        </w:div>
        <w:div w:id="1425805135">
          <w:marLeft w:val="0"/>
          <w:marRight w:val="0"/>
          <w:marTop w:val="0"/>
          <w:marBottom w:val="0"/>
          <w:divBdr>
            <w:top w:val="none" w:sz="0" w:space="0" w:color="auto"/>
            <w:left w:val="none" w:sz="0" w:space="0" w:color="auto"/>
            <w:bottom w:val="none" w:sz="0" w:space="0" w:color="auto"/>
            <w:right w:val="none" w:sz="0" w:space="0" w:color="auto"/>
          </w:divBdr>
        </w:div>
        <w:div w:id="1485970694">
          <w:marLeft w:val="0"/>
          <w:marRight w:val="0"/>
          <w:marTop w:val="0"/>
          <w:marBottom w:val="0"/>
          <w:divBdr>
            <w:top w:val="none" w:sz="0" w:space="0" w:color="auto"/>
            <w:left w:val="none" w:sz="0" w:space="0" w:color="auto"/>
            <w:bottom w:val="none" w:sz="0" w:space="0" w:color="auto"/>
            <w:right w:val="none" w:sz="0" w:space="0" w:color="auto"/>
          </w:divBdr>
        </w:div>
        <w:div w:id="1650590850">
          <w:marLeft w:val="0"/>
          <w:marRight w:val="0"/>
          <w:marTop w:val="0"/>
          <w:marBottom w:val="0"/>
          <w:divBdr>
            <w:top w:val="none" w:sz="0" w:space="0" w:color="auto"/>
            <w:left w:val="none" w:sz="0" w:space="0" w:color="auto"/>
            <w:bottom w:val="none" w:sz="0" w:space="0" w:color="auto"/>
            <w:right w:val="none" w:sz="0" w:space="0" w:color="auto"/>
          </w:divBdr>
        </w:div>
        <w:div w:id="1662733863">
          <w:marLeft w:val="0"/>
          <w:marRight w:val="0"/>
          <w:marTop w:val="0"/>
          <w:marBottom w:val="0"/>
          <w:divBdr>
            <w:top w:val="none" w:sz="0" w:space="0" w:color="auto"/>
            <w:left w:val="none" w:sz="0" w:space="0" w:color="auto"/>
            <w:bottom w:val="none" w:sz="0" w:space="0" w:color="auto"/>
            <w:right w:val="none" w:sz="0" w:space="0" w:color="auto"/>
          </w:divBdr>
        </w:div>
        <w:div w:id="1874919530">
          <w:marLeft w:val="0"/>
          <w:marRight w:val="0"/>
          <w:marTop w:val="0"/>
          <w:marBottom w:val="0"/>
          <w:divBdr>
            <w:top w:val="none" w:sz="0" w:space="0" w:color="auto"/>
            <w:left w:val="none" w:sz="0" w:space="0" w:color="auto"/>
            <w:bottom w:val="none" w:sz="0" w:space="0" w:color="auto"/>
            <w:right w:val="none" w:sz="0" w:space="0" w:color="auto"/>
          </w:divBdr>
        </w:div>
        <w:div w:id="1886867688">
          <w:marLeft w:val="0"/>
          <w:marRight w:val="0"/>
          <w:marTop w:val="0"/>
          <w:marBottom w:val="0"/>
          <w:divBdr>
            <w:top w:val="none" w:sz="0" w:space="0" w:color="auto"/>
            <w:left w:val="none" w:sz="0" w:space="0" w:color="auto"/>
            <w:bottom w:val="none" w:sz="0" w:space="0" w:color="auto"/>
            <w:right w:val="none" w:sz="0" w:space="0" w:color="auto"/>
          </w:divBdr>
        </w:div>
        <w:div w:id="1906988814">
          <w:marLeft w:val="0"/>
          <w:marRight w:val="0"/>
          <w:marTop w:val="0"/>
          <w:marBottom w:val="0"/>
          <w:divBdr>
            <w:top w:val="none" w:sz="0" w:space="0" w:color="auto"/>
            <w:left w:val="none" w:sz="0" w:space="0" w:color="auto"/>
            <w:bottom w:val="none" w:sz="0" w:space="0" w:color="auto"/>
            <w:right w:val="none" w:sz="0" w:space="0" w:color="auto"/>
          </w:divBdr>
        </w:div>
        <w:div w:id="1909000231">
          <w:marLeft w:val="0"/>
          <w:marRight w:val="0"/>
          <w:marTop w:val="0"/>
          <w:marBottom w:val="0"/>
          <w:divBdr>
            <w:top w:val="none" w:sz="0" w:space="0" w:color="auto"/>
            <w:left w:val="none" w:sz="0" w:space="0" w:color="auto"/>
            <w:bottom w:val="none" w:sz="0" w:space="0" w:color="auto"/>
            <w:right w:val="none" w:sz="0" w:space="0" w:color="auto"/>
          </w:divBdr>
        </w:div>
        <w:div w:id="2007322351">
          <w:marLeft w:val="0"/>
          <w:marRight w:val="0"/>
          <w:marTop w:val="0"/>
          <w:marBottom w:val="0"/>
          <w:divBdr>
            <w:top w:val="none" w:sz="0" w:space="0" w:color="auto"/>
            <w:left w:val="none" w:sz="0" w:space="0" w:color="auto"/>
            <w:bottom w:val="none" w:sz="0" w:space="0" w:color="auto"/>
            <w:right w:val="none" w:sz="0" w:space="0" w:color="auto"/>
          </w:divBdr>
        </w:div>
        <w:div w:id="2028559848">
          <w:marLeft w:val="0"/>
          <w:marRight w:val="0"/>
          <w:marTop w:val="0"/>
          <w:marBottom w:val="0"/>
          <w:divBdr>
            <w:top w:val="none" w:sz="0" w:space="0" w:color="auto"/>
            <w:left w:val="none" w:sz="0" w:space="0" w:color="auto"/>
            <w:bottom w:val="none" w:sz="0" w:space="0" w:color="auto"/>
            <w:right w:val="none" w:sz="0" w:space="0" w:color="auto"/>
          </w:divBdr>
        </w:div>
        <w:div w:id="209879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upload.wikimedia.org/wikipedia/commons/thumb/d/d0/POL_gmina_Ciep%C5%82owody_COA.svg/529px-POL_gmina_Ciep%C5%82owody_COA.svg.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6DF64-7C65-4DD2-B3B6-7FC413F2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2696</Words>
  <Characters>16180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GAMA</dc:creator>
  <cp:keywords/>
  <cp:lastModifiedBy>KRYZYS</cp:lastModifiedBy>
  <cp:revision>5</cp:revision>
  <cp:lastPrinted>2023-01-05T10:20:00Z</cp:lastPrinted>
  <dcterms:created xsi:type="dcterms:W3CDTF">2025-10-22T08:56:00Z</dcterms:created>
  <dcterms:modified xsi:type="dcterms:W3CDTF">2025-11-17T11:39:00Z</dcterms:modified>
</cp:coreProperties>
</file>